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499" w:rsidRPr="00FB02D8" w:rsidRDefault="009316F0" w:rsidP="009743A5">
      <w:pPr>
        <w:tabs>
          <w:tab w:val="left" w:pos="960"/>
          <w:tab w:val="left" w:pos="990"/>
          <w:tab w:val="left" w:pos="4111"/>
        </w:tabs>
        <w:contextualSpacing/>
        <w:jc w:val="center"/>
        <w:rPr>
          <w:rFonts w:ascii="PT Astra Serif" w:hAnsi="PT Astra Serif" w:cs="PT Astra Serif"/>
          <w:b/>
          <w:szCs w:val="28"/>
        </w:rPr>
      </w:pPr>
      <w:r w:rsidRPr="00FB02D8">
        <w:rPr>
          <w:rFonts w:ascii="PT Astra Serif" w:hAnsi="PT Astra Serif" w:cs="PT Astra Serif"/>
          <w:b/>
          <w:szCs w:val="28"/>
        </w:rPr>
        <w:t>АДМИНИСТРАЦИЯ МУНИЦИПАЛЬНОГО ОБРАЗОВАНИЯ</w:t>
      </w:r>
    </w:p>
    <w:p w:rsidR="00004499" w:rsidRPr="00FB02D8" w:rsidRDefault="009316F0" w:rsidP="009743A5">
      <w:pPr>
        <w:contextualSpacing/>
        <w:jc w:val="center"/>
        <w:rPr>
          <w:rFonts w:ascii="PT Astra Serif" w:hAnsi="PT Astra Serif" w:cs="PT Astra Serif"/>
          <w:b/>
          <w:szCs w:val="28"/>
        </w:rPr>
      </w:pPr>
      <w:r w:rsidRPr="00FB02D8">
        <w:rPr>
          <w:rFonts w:ascii="PT Astra Serif" w:hAnsi="PT Astra Serif" w:cs="PT Astra Serif"/>
          <w:b/>
          <w:szCs w:val="28"/>
        </w:rPr>
        <w:t>«ЛЕБЯЖИНСКОЕ СЕЛЬСКОЕ ПОСЕЛЕНИЕ»</w:t>
      </w:r>
    </w:p>
    <w:p w:rsidR="00004499" w:rsidRPr="00FB02D8" w:rsidRDefault="009316F0" w:rsidP="009743A5">
      <w:pPr>
        <w:contextualSpacing/>
        <w:jc w:val="center"/>
        <w:rPr>
          <w:rFonts w:ascii="PT Astra Serif" w:hAnsi="PT Astra Serif" w:cs="PT Astra Serif"/>
          <w:b/>
          <w:szCs w:val="28"/>
        </w:rPr>
      </w:pPr>
      <w:r w:rsidRPr="00FB02D8">
        <w:rPr>
          <w:rFonts w:ascii="PT Astra Serif" w:hAnsi="PT Astra Serif" w:cs="PT Astra Serif"/>
          <w:b/>
          <w:szCs w:val="28"/>
        </w:rPr>
        <w:t xml:space="preserve">МЕЛЕКЕССКОГО РАЙОНА УЛЬЯНОВСКОЙ ОБЛАСТИ </w:t>
      </w:r>
    </w:p>
    <w:p w:rsidR="00004499" w:rsidRPr="00FB02D8" w:rsidRDefault="00004499" w:rsidP="009743A5">
      <w:pPr>
        <w:contextualSpacing/>
        <w:jc w:val="center"/>
        <w:rPr>
          <w:rFonts w:ascii="PT Astra Serif" w:hAnsi="PT Astra Serif" w:cs="PT Astra Serif"/>
          <w:b/>
          <w:szCs w:val="28"/>
        </w:rPr>
      </w:pPr>
    </w:p>
    <w:p w:rsidR="00004499" w:rsidRPr="00FB02D8" w:rsidRDefault="00004499" w:rsidP="009743A5">
      <w:pPr>
        <w:contextualSpacing/>
        <w:jc w:val="center"/>
        <w:rPr>
          <w:rFonts w:ascii="PT Astra Serif" w:hAnsi="PT Astra Serif" w:cs="PT Astra Serif"/>
          <w:b/>
          <w:szCs w:val="28"/>
        </w:rPr>
      </w:pPr>
    </w:p>
    <w:p w:rsidR="00004499" w:rsidRPr="00FB02D8" w:rsidRDefault="009316F0" w:rsidP="009743A5">
      <w:pPr>
        <w:contextualSpacing/>
        <w:jc w:val="center"/>
        <w:rPr>
          <w:rFonts w:ascii="PT Astra Serif" w:eastAsia="PT Astra Serif" w:hAnsi="PT Astra Serif" w:cs="PT Astra Serif"/>
          <w:b/>
          <w:spacing w:val="144"/>
          <w:szCs w:val="28"/>
        </w:rPr>
      </w:pPr>
      <w:proofErr w:type="gramStart"/>
      <w:r w:rsidRPr="00FB02D8">
        <w:rPr>
          <w:rFonts w:ascii="PT Astra Serif" w:hAnsi="PT Astra Serif" w:cs="PT Astra Serif"/>
          <w:b/>
          <w:szCs w:val="28"/>
        </w:rPr>
        <w:t>П</w:t>
      </w:r>
      <w:proofErr w:type="gramEnd"/>
      <w:r w:rsidRPr="00FB02D8">
        <w:rPr>
          <w:rFonts w:ascii="PT Astra Serif" w:hAnsi="PT Astra Serif" w:cs="PT Astra Serif"/>
          <w:b/>
          <w:szCs w:val="28"/>
        </w:rPr>
        <w:t xml:space="preserve"> О С Т А Н О В Л Е Н И Е</w:t>
      </w:r>
    </w:p>
    <w:p w:rsidR="00004499" w:rsidRPr="00FB02D8" w:rsidRDefault="00004499" w:rsidP="009743A5">
      <w:pPr>
        <w:contextualSpacing/>
        <w:rPr>
          <w:rFonts w:ascii="PT Astra Serif" w:hAnsi="PT Astra Serif" w:cs="PT Astra Serif"/>
          <w:color w:val="000000"/>
          <w:szCs w:val="28"/>
          <w:shd w:val="clear" w:color="auto" w:fill="FFFFFF"/>
        </w:rPr>
      </w:pPr>
    </w:p>
    <w:p w:rsidR="00004499" w:rsidRPr="00FB02D8" w:rsidRDefault="002F66B1" w:rsidP="009743A5">
      <w:pPr>
        <w:contextualSpacing/>
        <w:jc w:val="center"/>
        <w:rPr>
          <w:rFonts w:ascii="PT Astra Serif" w:hAnsi="PT Astra Serif" w:cs="PT Astra Serif"/>
          <w:color w:val="000000"/>
          <w:szCs w:val="28"/>
        </w:rPr>
      </w:pPr>
      <w:r>
        <w:rPr>
          <w:rFonts w:ascii="PT Astra Serif" w:hAnsi="PT Astra Serif" w:cs="PT Astra Serif"/>
          <w:color w:val="000000"/>
          <w:szCs w:val="28"/>
          <w:shd w:val="clear" w:color="auto" w:fill="FFFFFF"/>
        </w:rPr>
        <w:t>00.00.0000г.</w:t>
      </w:r>
      <w:r w:rsidR="009316F0" w:rsidRPr="00956F6E">
        <w:rPr>
          <w:rFonts w:ascii="PT Astra Serif" w:hAnsi="PT Astra Serif" w:cs="PT Astra Serif"/>
          <w:color w:val="000000"/>
          <w:szCs w:val="28"/>
          <w:shd w:val="clear" w:color="auto" w:fill="FFFFFF"/>
        </w:rPr>
        <w:t xml:space="preserve">                                                                                  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  <w:t xml:space="preserve"> </w:t>
      </w:r>
      <w:r w:rsidR="009316F0" w:rsidRPr="00956F6E">
        <w:rPr>
          <w:rFonts w:ascii="PT Astra Serif" w:hAnsi="PT Astra Serif" w:cs="PT Astra Serif"/>
          <w:color w:val="000000"/>
          <w:szCs w:val="28"/>
          <w:shd w:val="clear" w:color="auto" w:fill="FFFFFF"/>
        </w:rPr>
        <w:t xml:space="preserve"> №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  <w:t>00</w:t>
      </w:r>
    </w:p>
    <w:p w:rsidR="00004499" w:rsidRDefault="009316F0" w:rsidP="002F66B1">
      <w:pPr>
        <w:contextualSpacing/>
        <w:jc w:val="right"/>
        <w:rPr>
          <w:rFonts w:ascii="PT Astra Serif" w:hAnsi="PT Astra Serif" w:cs="PT Astra Serif"/>
          <w:szCs w:val="28"/>
          <w:shd w:val="clear" w:color="auto" w:fill="FFFFFF"/>
        </w:rPr>
      </w:pP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="00DA25CB" w:rsidRPr="00273D26">
        <w:rPr>
          <w:rFonts w:ascii="PT Astra Serif" w:hAnsi="PT Astra Serif" w:cs="PT Astra Serif"/>
          <w:szCs w:val="28"/>
          <w:shd w:val="clear" w:color="auto" w:fill="FFFFFF"/>
        </w:rPr>
        <w:t>Экз.№ 1.</w:t>
      </w:r>
    </w:p>
    <w:p w:rsidR="00DA25CB" w:rsidRPr="00FB02D8" w:rsidRDefault="00DA25CB" w:rsidP="009743A5">
      <w:pPr>
        <w:contextualSpacing/>
        <w:rPr>
          <w:rFonts w:ascii="PT Astra Serif" w:hAnsi="PT Astra Serif" w:cs="PT Astra Serif"/>
          <w:szCs w:val="28"/>
        </w:rPr>
      </w:pPr>
    </w:p>
    <w:p w:rsidR="00004499" w:rsidRPr="00FB02D8" w:rsidRDefault="009316F0" w:rsidP="009743A5">
      <w:pPr>
        <w:tabs>
          <w:tab w:val="left" w:pos="0"/>
          <w:tab w:val="left" w:pos="567"/>
        </w:tabs>
        <w:contextualSpacing/>
        <w:jc w:val="center"/>
        <w:rPr>
          <w:rFonts w:ascii="PT Astra Serif" w:hAnsi="PT Astra Serif" w:cs="PT Astra Serif"/>
          <w:color w:val="000000"/>
          <w:sz w:val="24"/>
          <w:szCs w:val="28"/>
        </w:rPr>
      </w:pPr>
      <w:r w:rsidRPr="00FB02D8">
        <w:rPr>
          <w:rFonts w:ascii="PT Astra Serif" w:hAnsi="PT Astra Serif" w:cs="PT Astra Serif"/>
          <w:sz w:val="24"/>
          <w:szCs w:val="28"/>
        </w:rPr>
        <w:t>с. Лебяжье</w:t>
      </w:r>
    </w:p>
    <w:p w:rsidR="00004499" w:rsidRPr="00FB02D8" w:rsidRDefault="009316F0" w:rsidP="009743A5">
      <w:pPr>
        <w:suppressAutoHyphens w:val="0"/>
        <w:contextualSpacing/>
        <w:jc w:val="center"/>
        <w:rPr>
          <w:rFonts w:ascii="PT Astra Serif" w:hAnsi="PT Astra Serif" w:cs="PT Astra Serif"/>
          <w:b/>
          <w:bCs/>
          <w:szCs w:val="28"/>
          <w:lang w:eastAsia="en-US" w:bidi="en-US"/>
        </w:rPr>
      </w:pP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</w:p>
    <w:p w:rsidR="00DA25CB" w:rsidRPr="00C31038" w:rsidRDefault="004157C2" w:rsidP="00C31038">
      <w:pPr>
        <w:pStyle w:val="Standard"/>
        <w:contextualSpacing/>
        <w:jc w:val="center"/>
        <w:rPr>
          <w:rFonts w:ascii="PT Astra Serif" w:hAnsi="PT Astra Serif" w:cs="PT Astra Serif"/>
          <w:b/>
          <w:bCs/>
          <w:sz w:val="28"/>
          <w:szCs w:val="28"/>
          <w:lang w:eastAsia="en-US" w:bidi="en-US"/>
        </w:rPr>
      </w:pPr>
      <w:bookmarkStart w:id="0" w:name="_GoBack"/>
      <w:r w:rsidRPr="00C31038">
        <w:rPr>
          <w:rFonts w:ascii="PT Astra Serif" w:eastAsia="MS Mincho" w:hAnsi="PT Astra Serif"/>
          <w:b/>
          <w:bCs/>
          <w:sz w:val="28"/>
          <w:szCs w:val="28"/>
        </w:rPr>
        <w:t xml:space="preserve">О внесении изменений в </w:t>
      </w:r>
      <w:r w:rsidRPr="00C31038">
        <w:rPr>
          <w:rFonts w:ascii="PT Astra Serif" w:eastAsia="Lucida Sans Unicode" w:hAnsi="PT Astra Serif" w:cs="PT Astra Serif"/>
          <w:b/>
          <w:sz w:val="28"/>
          <w:szCs w:val="28"/>
        </w:rPr>
        <w:t>муниципальную программу</w:t>
      </w:r>
      <w:r w:rsidR="002F66B1">
        <w:rPr>
          <w:rFonts w:ascii="PT Astra Serif" w:eastAsia="Lucida Sans Unicode" w:hAnsi="PT Astra Serif" w:cs="PT Astra Serif"/>
          <w:b/>
          <w:sz w:val="28"/>
          <w:szCs w:val="28"/>
        </w:rPr>
        <w:t xml:space="preserve"> </w:t>
      </w:r>
      <w:r w:rsidR="009316F0" w:rsidRPr="00C31038">
        <w:rPr>
          <w:rFonts w:ascii="PT Astra Serif" w:hAnsi="PT Astra Serif" w:cs="PT Astra Serif"/>
          <w:b/>
          <w:bCs/>
          <w:sz w:val="28"/>
          <w:szCs w:val="28"/>
          <w:lang w:eastAsia="ru-RU" w:bidi="en-US"/>
        </w:rPr>
        <w:t>«</w:t>
      </w:r>
      <w:r w:rsidR="00C31038" w:rsidRPr="00C31038">
        <w:rPr>
          <w:rFonts w:ascii="PT Astra Serif" w:hAnsi="PT Astra Serif" w:cs="PT Astra Serif"/>
          <w:b/>
          <w:sz w:val="28"/>
          <w:szCs w:val="28"/>
        </w:rPr>
        <w:t>Обеспечение пожарной безопасности населения и террито</w:t>
      </w:r>
      <w:r w:rsidR="002726D0">
        <w:rPr>
          <w:rFonts w:ascii="PT Astra Serif" w:hAnsi="PT Astra Serif" w:cs="PT Astra Serif"/>
          <w:b/>
          <w:sz w:val="28"/>
          <w:szCs w:val="28"/>
        </w:rPr>
        <w:t>рий муниципального образования «Лебяжинское сельское поселение»</w:t>
      </w:r>
      <w:r w:rsidR="00C31038" w:rsidRPr="00C31038">
        <w:rPr>
          <w:rFonts w:ascii="PT Astra Serif" w:hAnsi="PT Astra Serif" w:cs="PT Astra Serif"/>
          <w:b/>
          <w:sz w:val="28"/>
          <w:szCs w:val="28"/>
        </w:rPr>
        <w:t xml:space="preserve"> Мелекесского района Ульяновской области</w:t>
      </w:r>
      <w:r w:rsidR="009316F0" w:rsidRPr="00C31038">
        <w:rPr>
          <w:rFonts w:ascii="PT Astra Serif" w:hAnsi="PT Astra Serif" w:cs="PT Astra Serif"/>
          <w:b/>
          <w:bCs/>
          <w:sz w:val="28"/>
          <w:szCs w:val="28"/>
          <w:lang w:eastAsia="ru-RU" w:bidi="en-US"/>
        </w:rPr>
        <w:t>»</w:t>
      </w:r>
      <w:r w:rsidRPr="00C31038">
        <w:rPr>
          <w:rFonts w:ascii="PT Astra Serif" w:eastAsia="Lucida Sans Unicode" w:hAnsi="PT Astra Serif" w:cs="PT Astra Serif"/>
          <w:b/>
          <w:sz w:val="28"/>
          <w:szCs w:val="28"/>
        </w:rPr>
        <w:t xml:space="preserve">, утвержденную </w:t>
      </w:r>
      <w:r w:rsidRPr="00C31038">
        <w:rPr>
          <w:rFonts w:ascii="PT Astra Serif" w:eastAsia="MS Mincho" w:hAnsi="PT Astra Serif"/>
          <w:b/>
          <w:bCs/>
          <w:sz w:val="28"/>
          <w:szCs w:val="28"/>
        </w:rPr>
        <w:t>постановлением администрации муниципального образования «Лебяжинское сельское поселение» Мелекесского района Ульяновской области</w:t>
      </w:r>
      <w:r w:rsidR="00CC6195" w:rsidRPr="00C31038">
        <w:rPr>
          <w:rFonts w:ascii="PT Astra Serif" w:eastAsia="MS Mincho" w:hAnsi="PT Astra Serif"/>
          <w:b/>
          <w:bCs/>
          <w:sz w:val="28"/>
          <w:szCs w:val="28"/>
        </w:rPr>
        <w:t xml:space="preserve"> от 09.02.2023 №</w:t>
      </w:r>
      <w:r w:rsidR="00C31038" w:rsidRPr="00C31038">
        <w:rPr>
          <w:rFonts w:ascii="PT Astra Serif" w:eastAsia="MS Mincho" w:hAnsi="PT Astra Serif"/>
          <w:b/>
          <w:bCs/>
          <w:sz w:val="28"/>
          <w:szCs w:val="28"/>
        </w:rPr>
        <w:t>8</w:t>
      </w:r>
      <w:bookmarkEnd w:id="0"/>
    </w:p>
    <w:p w:rsidR="00DA25CB" w:rsidRDefault="00DA25CB" w:rsidP="00DA25CB">
      <w:pPr>
        <w:suppressAutoHyphens w:val="0"/>
        <w:contextualSpacing/>
        <w:jc w:val="center"/>
        <w:rPr>
          <w:rFonts w:ascii="PT Astra Serif" w:hAnsi="PT Astra Serif" w:cs="PT Astra Serif"/>
          <w:b/>
          <w:bCs/>
          <w:szCs w:val="28"/>
          <w:lang w:eastAsia="en-US" w:bidi="en-US"/>
        </w:rPr>
      </w:pPr>
    </w:p>
    <w:p w:rsidR="00DA25CB" w:rsidRDefault="00DA25CB" w:rsidP="00DA25CB">
      <w:pPr>
        <w:suppressAutoHyphens w:val="0"/>
        <w:contextualSpacing/>
        <w:jc w:val="center"/>
        <w:rPr>
          <w:rFonts w:ascii="PT Astra Serif" w:hAnsi="PT Astra Serif" w:cs="PT Astra Serif"/>
          <w:b/>
          <w:bCs/>
          <w:szCs w:val="28"/>
          <w:lang w:eastAsia="en-US" w:bidi="en-US"/>
        </w:rPr>
      </w:pPr>
    </w:p>
    <w:p w:rsidR="00004499" w:rsidRPr="00DA25CB" w:rsidRDefault="002F66B1" w:rsidP="00DA25CB">
      <w:pPr>
        <w:suppressAutoHyphens w:val="0"/>
        <w:ind w:firstLine="720"/>
        <w:contextualSpacing/>
        <w:jc w:val="both"/>
        <w:rPr>
          <w:rFonts w:ascii="PT Astra Serif" w:hAnsi="PT Astra Serif" w:cs="PT Astra Serif"/>
          <w:szCs w:val="28"/>
          <w:lang w:eastAsia="en-US"/>
        </w:rPr>
      </w:pPr>
      <w:proofErr w:type="gramStart"/>
      <w:r w:rsidRPr="00BB7278">
        <w:rPr>
          <w:rFonts w:ascii="PT Astra Serif" w:hAnsi="PT Astra Serif"/>
          <w:color w:val="000000" w:themeColor="text1"/>
          <w:kern w:val="28"/>
          <w:szCs w:val="28"/>
          <w:shd w:val="clear" w:color="auto" w:fill="FFFFFF"/>
          <w:lang w:eastAsia="ru-RU"/>
        </w:rPr>
        <w:t xml:space="preserve"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«Лебяжинское сельское поселение» Мелекесского района Ульяновской области, </w:t>
      </w:r>
      <w:r w:rsidRPr="00BB7278">
        <w:rPr>
          <w:rFonts w:ascii="PT Astra Serif" w:hAnsi="PT Astra Serif" w:cs="PT Astra Serif"/>
          <w:color w:val="000000" w:themeColor="text1"/>
          <w:kern w:val="28"/>
          <w:szCs w:val="28"/>
        </w:rPr>
        <w:t>постановлением</w:t>
      </w:r>
      <w:bookmarkStart w:id="1" w:name="_Hlk119408670"/>
      <w:r>
        <w:rPr>
          <w:rFonts w:ascii="PT Astra Serif" w:hAnsi="PT Astra Serif" w:cs="PT Astra Serif"/>
          <w:color w:val="000000" w:themeColor="text1"/>
          <w:kern w:val="28"/>
          <w:szCs w:val="28"/>
        </w:rPr>
        <w:t xml:space="preserve"> </w:t>
      </w:r>
      <w:r w:rsidRPr="00BB7278">
        <w:rPr>
          <w:rFonts w:ascii="PT Astra Serif" w:hAnsi="PT Astra Serif"/>
          <w:color w:val="000000" w:themeColor="text1"/>
          <w:kern w:val="28"/>
          <w:szCs w:val="28"/>
          <w:shd w:val="clear" w:color="auto" w:fill="FFFFFF"/>
          <w:lang w:eastAsia="ru-RU"/>
        </w:rPr>
        <w:t>администрации муниципального образования «Лебяжинское сельское поселение» Мелекесского района Ульяновской области от</w:t>
      </w:r>
      <w:bookmarkEnd w:id="1"/>
      <w:r w:rsidRPr="00BB7278">
        <w:rPr>
          <w:rFonts w:ascii="PT Astra Serif" w:hAnsi="PT Astra Serif"/>
          <w:color w:val="000000" w:themeColor="text1"/>
          <w:kern w:val="28"/>
          <w:szCs w:val="28"/>
          <w:shd w:val="clear" w:color="auto" w:fill="FFFFFF"/>
          <w:lang w:eastAsia="ru-RU"/>
        </w:rPr>
        <w:t xml:space="preserve"> 27.12.2022 №40 «Об утверждении Правил </w:t>
      </w:r>
      <w:r w:rsidRPr="00DA25CB">
        <w:rPr>
          <w:rFonts w:ascii="PT Astra Serif" w:hAnsi="PT Astra Serif"/>
          <w:kern w:val="28"/>
          <w:szCs w:val="28"/>
          <w:shd w:val="clear" w:color="auto" w:fill="FFFFFF"/>
          <w:lang w:eastAsia="ru-RU"/>
        </w:rPr>
        <w:t>разработки, реализации и оценки эффективности муниципальных программ муниципального образования «Лебяжинское</w:t>
      </w:r>
      <w:proofErr w:type="gramEnd"/>
      <w:r w:rsidRPr="00DA25CB">
        <w:rPr>
          <w:rFonts w:ascii="PT Astra Serif" w:hAnsi="PT Astra Serif"/>
          <w:kern w:val="28"/>
          <w:szCs w:val="28"/>
          <w:shd w:val="clear" w:color="auto" w:fill="FFFFFF"/>
          <w:lang w:eastAsia="ru-RU"/>
        </w:rPr>
        <w:t xml:space="preserve"> сельское поселение» Мелекесского района Ульяновской области»</w:t>
      </w:r>
      <w:r>
        <w:rPr>
          <w:rFonts w:ascii="PT Astra Serif" w:hAnsi="PT Astra Serif"/>
          <w:kern w:val="28"/>
          <w:szCs w:val="28"/>
          <w:shd w:val="clear" w:color="auto" w:fill="FFFFFF"/>
          <w:lang w:eastAsia="ru-RU"/>
        </w:rPr>
        <w:t xml:space="preserve">, </w:t>
      </w:r>
      <w:r w:rsidRPr="00DA25CB">
        <w:rPr>
          <w:rFonts w:ascii="PT Astra Serif" w:hAnsi="PT Astra Serif"/>
          <w:szCs w:val="28"/>
          <w:shd w:val="clear" w:color="auto" w:fill="FFFFFF"/>
          <w:lang w:eastAsia="ru-RU"/>
        </w:rPr>
        <w:t xml:space="preserve">администрация муниципального образования «Лебяжинское сельское </w:t>
      </w:r>
      <w:r w:rsidRPr="005F38A3">
        <w:rPr>
          <w:rFonts w:ascii="PT Astra Serif" w:hAnsi="PT Astra Serif"/>
          <w:szCs w:val="28"/>
          <w:shd w:val="clear" w:color="auto" w:fill="FFFFFF"/>
          <w:lang w:eastAsia="ru-RU"/>
        </w:rPr>
        <w:t xml:space="preserve">поселение» Мелекесского района Ульяновской области,  </w:t>
      </w:r>
      <w:proofErr w:type="spellStart"/>
      <w:proofErr w:type="gramStart"/>
      <w:r w:rsidRPr="005F38A3">
        <w:rPr>
          <w:rFonts w:ascii="PT Astra Serif" w:hAnsi="PT Astra Serif"/>
          <w:szCs w:val="28"/>
          <w:shd w:val="clear" w:color="auto" w:fill="FFFFFF"/>
          <w:lang w:eastAsia="ru-RU"/>
        </w:rPr>
        <w:t>п</w:t>
      </w:r>
      <w:proofErr w:type="spellEnd"/>
      <w:proofErr w:type="gramEnd"/>
      <w:r w:rsidRPr="005F38A3">
        <w:rPr>
          <w:rFonts w:ascii="PT Astra Serif" w:hAnsi="PT Astra Serif"/>
          <w:szCs w:val="28"/>
          <w:shd w:val="clear" w:color="auto" w:fill="FFFFFF"/>
          <w:lang w:eastAsia="ru-RU"/>
        </w:rPr>
        <w:t xml:space="preserve"> о с т а </w:t>
      </w:r>
      <w:proofErr w:type="spellStart"/>
      <w:r w:rsidRPr="005F38A3">
        <w:rPr>
          <w:rFonts w:ascii="PT Astra Serif" w:hAnsi="PT Astra Serif"/>
          <w:szCs w:val="28"/>
          <w:shd w:val="clear" w:color="auto" w:fill="FFFFFF"/>
          <w:lang w:eastAsia="ru-RU"/>
        </w:rPr>
        <w:t>н</w:t>
      </w:r>
      <w:proofErr w:type="spellEnd"/>
      <w:r w:rsidRPr="005F38A3">
        <w:rPr>
          <w:rFonts w:ascii="PT Astra Serif" w:hAnsi="PT Astra Serif"/>
          <w:szCs w:val="28"/>
          <w:shd w:val="clear" w:color="auto" w:fill="FFFFFF"/>
          <w:lang w:eastAsia="ru-RU"/>
        </w:rPr>
        <w:t xml:space="preserve"> о в л я е т</w:t>
      </w:r>
      <w:r w:rsidR="009316F0" w:rsidRPr="00DA25CB">
        <w:rPr>
          <w:rFonts w:ascii="PT Astra Serif" w:hAnsi="PT Astra Serif"/>
          <w:szCs w:val="28"/>
          <w:shd w:val="clear" w:color="auto" w:fill="FFFFFF"/>
          <w:lang w:eastAsia="ru-RU"/>
        </w:rPr>
        <w:t>:</w:t>
      </w:r>
    </w:p>
    <w:p w:rsidR="00C31038" w:rsidRDefault="00206F07" w:rsidP="00C31038">
      <w:pPr>
        <w:ind w:firstLine="720"/>
        <w:contextualSpacing/>
        <w:jc w:val="both"/>
        <w:rPr>
          <w:rFonts w:ascii="PT Astra Serif" w:hAnsi="PT Astra Serif"/>
        </w:rPr>
      </w:pPr>
      <w:r w:rsidRPr="00C31038">
        <w:rPr>
          <w:rFonts w:ascii="PT Astra Serif" w:hAnsi="PT Astra Serif"/>
        </w:rPr>
        <w:t xml:space="preserve">1. </w:t>
      </w:r>
      <w:r w:rsidR="00294305" w:rsidRPr="00C31038">
        <w:rPr>
          <w:rFonts w:ascii="PT Astra Serif" w:hAnsi="PT Astra Serif"/>
        </w:rPr>
        <w:t>Внести в муниципальную программу «</w:t>
      </w:r>
      <w:r w:rsidR="00C31038" w:rsidRPr="00C31038">
        <w:rPr>
          <w:rFonts w:ascii="PT Astra Serif" w:hAnsi="PT Astra Serif"/>
        </w:rPr>
        <w:t>Обеспечение пожарной безопасности населения и террито</w:t>
      </w:r>
      <w:r w:rsidR="002726D0">
        <w:rPr>
          <w:rFonts w:ascii="PT Astra Serif" w:hAnsi="PT Astra Serif"/>
        </w:rPr>
        <w:t>рий муниципального образования «</w:t>
      </w:r>
      <w:r w:rsidR="00C31038" w:rsidRPr="00C31038">
        <w:rPr>
          <w:rFonts w:ascii="PT Astra Serif" w:hAnsi="PT Astra Serif"/>
        </w:rPr>
        <w:t>Лебяжинское сельское поселение</w:t>
      </w:r>
      <w:r w:rsidR="002726D0">
        <w:rPr>
          <w:rFonts w:ascii="PT Astra Serif" w:hAnsi="PT Astra Serif"/>
        </w:rPr>
        <w:t>»</w:t>
      </w:r>
      <w:r w:rsidR="00C31038" w:rsidRPr="00C31038">
        <w:rPr>
          <w:rFonts w:ascii="PT Astra Serif" w:hAnsi="PT Astra Serif"/>
        </w:rPr>
        <w:t xml:space="preserve"> Мелекесского района Ульяновской области</w:t>
      </w:r>
      <w:r w:rsidR="00294305" w:rsidRPr="00C31038">
        <w:rPr>
          <w:rFonts w:ascii="PT Astra Serif" w:hAnsi="PT Astra Serif"/>
        </w:rPr>
        <w:t>» следующие изменения:</w:t>
      </w:r>
    </w:p>
    <w:p w:rsidR="000D07B8" w:rsidRPr="001D3124" w:rsidRDefault="000D07B8" w:rsidP="000D07B8">
      <w:pPr>
        <w:pStyle w:val="a9"/>
        <w:spacing w:after="0"/>
        <w:ind w:firstLine="567"/>
        <w:jc w:val="both"/>
        <w:rPr>
          <w:rFonts w:ascii="PT Astra Serif" w:hAnsi="PT Astra Serif" w:cs="PT Astra Serif"/>
          <w:szCs w:val="28"/>
        </w:rPr>
      </w:pPr>
      <w:r w:rsidRPr="001D3124">
        <w:rPr>
          <w:rFonts w:ascii="PT Astra Serif" w:hAnsi="PT Astra Serif" w:cs="PT Astra Serif"/>
          <w:szCs w:val="28"/>
        </w:rPr>
        <w:t xml:space="preserve">1.1. </w:t>
      </w:r>
      <w:proofErr w:type="gramStart"/>
      <w:r w:rsidRPr="001D3124">
        <w:rPr>
          <w:rFonts w:ascii="PT Astra Serif" w:hAnsi="PT Astra Serif" w:cs="PT Astra Serif"/>
          <w:szCs w:val="28"/>
        </w:rPr>
        <w:t xml:space="preserve">В паспорте муниципальной программы </w:t>
      </w:r>
      <w:r w:rsidRPr="001D3124">
        <w:rPr>
          <w:rFonts w:ascii="PT Astra Serif" w:hAnsi="PT Astra Serif" w:cs="PT Astra Serif"/>
          <w:szCs w:val="28"/>
          <w:highlight w:val="magenta"/>
        </w:rPr>
        <w:t>граф</w:t>
      </w:r>
      <w:r>
        <w:rPr>
          <w:rFonts w:ascii="PT Astra Serif" w:hAnsi="PT Astra Serif" w:cs="PT Astra Serif"/>
          <w:szCs w:val="28"/>
          <w:highlight w:val="magenta"/>
        </w:rPr>
        <w:t>у</w:t>
      </w:r>
      <w:r w:rsidRPr="001D3124">
        <w:rPr>
          <w:rFonts w:ascii="PT Astra Serif" w:hAnsi="PT Astra Serif" w:cs="PT Astra Serif"/>
          <w:szCs w:val="28"/>
          <w:highlight w:val="magenta"/>
        </w:rPr>
        <w:t xml:space="preserve"> «</w:t>
      </w:r>
      <w:r w:rsidRPr="001D3124">
        <w:rPr>
          <w:rFonts w:ascii="PT Astra Serif" w:hAnsi="PT Astra Serif" w:cs="PT Astra Serif"/>
          <w:szCs w:val="28"/>
          <w:highlight w:val="magenta"/>
        </w:rPr>
        <w:t>Заказчик муниципальной программы (заказчик –</w:t>
      </w:r>
      <w:r w:rsidRPr="001D3124">
        <w:rPr>
          <w:rFonts w:ascii="PT Astra Serif" w:hAnsi="PT Astra Serif" w:cs="PT Astra Serif"/>
          <w:szCs w:val="28"/>
          <w:highlight w:val="magenta"/>
        </w:rPr>
        <w:t xml:space="preserve"> </w:t>
      </w:r>
      <w:r w:rsidRPr="001D3124">
        <w:rPr>
          <w:rFonts w:ascii="PT Astra Serif" w:hAnsi="PT Astra Serif" w:cs="PT Astra Serif"/>
          <w:szCs w:val="28"/>
          <w:highlight w:val="magenta"/>
        </w:rPr>
        <w:t>координатор муниципальной программы</w:t>
      </w:r>
      <w:r w:rsidRPr="001D3124">
        <w:rPr>
          <w:rFonts w:ascii="PT Astra Serif" w:hAnsi="PT Astra Serif" w:cs="PT Astra Serif"/>
          <w:szCs w:val="28"/>
        </w:rPr>
        <w:t xml:space="preserve"> изложить в следующей редакции:</w:t>
      </w:r>
      <w:proofErr w:type="gramEnd"/>
    </w:p>
    <w:p w:rsidR="000D07B8" w:rsidRPr="001D3124" w:rsidRDefault="000D07B8" w:rsidP="000D07B8">
      <w:pPr>
        <w:ind w:firstLine="709"/>
        <w:jc w:val="both"/>
        <w:rPr>
          <w:rFonts w:ascii="PT Astra Serif" w:hAnsi="PT Astra Serif" w:cs="PT Astra Serif"/>
          <w:szCs w:val="28"/>
        </w:rPr>
      </w:pPr>
      <w:r w:rsidRPr="001D3124">
        <w:rPr>
          <w:rFonts w:ascii="PT Astra Serif" w:hAnsi="PT Astra Serif" w:cs="PT Astra Serif"/>
          <w:szCs w:val="28"/>
        </w:rPr>
        <w:t>«</w:t>
      </w:r>
    </w:p>
    <w:tbl>
      <w:tblPr>
        <w:tblW w:w="10050" w:type="dxa"/>
        <w:tblInd w:w="-47" w:type="dxa"/>
        <w:tblLayout w:type="fixed"/>
        <w:tblCellMar>
          <w:left w:w="0" w:type="dxa"/>
          <w:right w:w="10" w:type="dxa"/>
        </w:tblCellMar>
        <w:tblLook w:val="0000"/>
      </w:tblPr>
      <w:tblGrid>
        <w:gridCol w:w="2746"/>
        <w:gridCol w:w="7304"/>
      </w:tblGrid>
      <w:tr w:rsidR="000D07B8" w:rsidRPr="001D3124" w:rsidTr="00613C56">
        <w:trPr>
          <w:cantSplit/>
          <w:trHeight w:val="2367"/>
        </w:trPr>
        <w:tc>
          <w:tcPr>
            <w:tcW w:w="27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D07B8" w:rsidRPr="001D3124" w:rsidRDefault="000D07B8" w:rsidP="00613C56">
            <w:pPr>
              <w:pStyle w:val="ConsPlusNonformat"/>
              <w:snapToGrid w:val="0"/>
              <w:rPr>
                <w:rFonts w:ascii="PT Astra Serif" w:hAnsi="PT Astra Serif" w:cs="PT Astra Serif"/>
                <w:sz w:val="24"/>
                <w:szCs w:val="24"/>
              </w:rPr>
            </w:pPr>
            <w:r w:rsidRPr="001D3124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Заказчик муниципальной программы </w:t>
            </w:r>
          </w:p>
          <w:p w:rsidR="000D07B8" w:rsidRPr="001D3124" w:rsidRDefault="000D07B8" w:rsidP="00613C56">
            <w:pPr>
              <w:pStyle w:val="ConsPlusNormal"/>
              <w:rPr>
                <w:sz w:val="24"/>
                <w:szCs w:val="24"/>
              </w:rPr>
            </w:pPr>
          </w:p>
          <w:p w:rsidR="000D07B8" w:rsidRPr="001D3124" w:rsidRDefault="000D07B8" w:rsidP="00613C56">
            <w:pPr>
              <w:pStyle w:val="ConsPlusNormal"/>
              <w:ind w:firstLine="0"/>
              <w:rPr>
                <w:sz w:val="24"/>
                <w:szCs w:val="24"/>
              </w:rPr>
            </w:pPr>
            <w:proofErr w:type="gramStart"/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Ответственные</w:t>
            </w:r>
            <w:proofErr w:type="gramEnd"/>
            <w:r w:rsidRPr="001D3124">
              <w:rPr>
                <w:rFonts w:ascii="PT Astra Serif" w:hAnsi="PT Astra Serif" w:cs="PT Astra Serif"/>
                <w:spacing w:val="-6"/>
                <w:sz w:val="24"/>
                <w:szCs w:val="24"/>
              </w:rPr>
              <w:t xml:space="preserve"> исполнители мероприятий</w:t>
            </w:r>
          </w:p>
        </w:tc>
        <w:tc>
          <w:tcPr>
            <w:tcW w:w="73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0D07B8" w:rsidRPr="001D3124" w:rsidRDefault="000D07B8" w:rsidP="00613C56">
            <w:pPr>
              <w:pStyle w:val="Standard"/>
              <w:rPr>
                <w:rFonts w:ascii="PT Astra Serif" w:hAnsi="PT Astra Serif" w:cs="PT Astra Serif"/>
                <w:color w:val="auto"/>
                <w:szCs w:val="24"/>
              </w:rPr>
            </w:pPr>
            <w:r w:rsidRPr="001D3124">
              <w:rPr>
                <w:rFonts w:ascii="PT Astra Serif" w:hAnsi="PT Astra Serif" w:cs="PT Astra Serif"/>
                <w:color w:val="auto"/>
                <w:szCs w:val="24"/>
              </w:rPr>
              <w:t>Администрация муниципального образования «</w:t>
            </w:r>
            <w:r w:rsidRPr="001D3124">
              <w:rPr>
                <w:rFonts w:ascii="PT Astra Serif" w:hAnsi="PT Astra Serif" w:cs="PT Astra Serif"/>
                <w:bCs/>
                <w:color w:val="auto"/>
                <w:szCs w:val="24"/>
                <w:lang w:eastAsia="ru-RU" w:bidi="en-US"/>
              </w:rPr>
              <w:t>Лебяжинское сельское поселение» Мелекесского района Ульяновской области</w:t>
            </w:r>
          </w:p>
          <w:p w:rsidR="000D07B8" w:rsidRPr="001D3124" w:rsidRDefault="000D07B8" w:rsidP="00613C56">
            <w:pPr>
              <w:pStyle w:val="Standard"/>
              <w:rPr>
                <w:rFonts w:ascii="PT Astra Serif" w:hAnsi="PT Astra Serif" w:cs="PT Astra Serif"/>
                <w:color w:val="auto"/>
                <w:szCs w:val="24"/>
              </w:rPr>
            </w:pPr>
          </w:p>
          <w:p w:rsidR="000D07B8" w:rsidRPr="001D3124" w:rsidRDefault="000D07B8" w:rsidP="00613C56">
            <w:pPr>
              <w:pStyle w:val="Standard"/>
              <w:rPr>
                <w:rFonts w:ascii="PT Astra Serif" w:hAnsi="PT Astra Serif" w:cs="PT Astra Serif"/>
                <w:bCs/>
                <w:color w:val="auto"/>
                <w:szCs w:val="24"/>
                <w:lang w:eastAsia="ru-RU" w:bidi="en-US"/>
              </w:rPr>
            </w:pPr>
            <w:r w:rsidRPr="001D3124">
              <w:rPr>
                <w:rFonts w:ascii="PT Astra Serif" w:hAnsi="PT Astra Serif" w:cs="PT Astra Serif"/>
                <w:color w:val="auto"/>
                <w:szCs w:val="24"/>
              </w:rPr>
              <w:t>Муниципальное казенное учреждение «Техническое обслуживание» муниципального образования «</w:t>
            </w:r>
            <w:r w:rsidRPr="001D3124">
              <w:rPr>
                <w:rFonts w:ascii="PT Astra Serif" w:hAnsi="PT Astra Serif" w:cs="PT Astra Serif"/>
                <w:bCs/>
                <w:color w:val="auto"/>
                <w:szCs w:val="24"/>
                <w:lang w:eastAsia="ru-RU" w:bidi="en-US"/>
              </w:rPr>
              <w:t>Лебяжинское сельское поселение» Мелекесского района Ульяновской области</w:t>
            </w:r>
          </w:p>
          <w:p w:rsidR="000D07B8" w:rsidRPr="001D3124" w:rsidRDefault="000D07B8" w:rsidP="00613C56">
            <w:pPr>
              <w:pStyle w:val="Standard"/>
              <w:rPr>
                <w:rFonts w:ascii="PT Astra Serif" w:hAnsi="PT Astra Serif" w:cs="PT Astra Serif"/>
                <w:bCs/>
                <w:color w:val="auto"/>
                <w:szCs w:val="24"/>
                <w:lang w:eastAsia="ru-RU" w:bidi="en-US"/>
              </w:rPr>
            </w:pPr>
            <w:r w:rsidRPr="001D3124">
              <w:rPr>
                <w:rFonts w:ascii="PT Astra Serif" w:hAnsi="PT Astra Serif" w:cs="PT Astra Serif"/>
                <w:color w:val="auto"/>
                <w:szCs w:val="24"/>
                <w:highlight w:val="magenta"/>
              </w:rPr>
              <w:t xml:space="preserve">Муниципальное </w:t>
            </w:r>
            <w:r w:rsidRPr="001D3124">
              <w:rPr>
                <w:rFonts w:ascii="PT Astra Serif" w:hAnsi="PT Astra Serif" w:cs="PT Astra Serif"/>
                <w:color w:val="auto"/>
                <w:szCs w:val="24"/>
                <w:highlight w:val="magenta"/>
              </w:rPr>
              <w:t>бюджетное</w:t>
            </w:r>
            <w:r w:rsidRPr="001D3124">
              <w:rPr>
                <w:rFonts w:ascii="PT Astra Serif" w:hAnsi="PT Astra Serif" w:cs="PT Astra Serif"/>
                <w:color w:val="auto"/>
                <w:szCs w:val="24"/>
                <w:highlight w:val="magenta"/>
              </w:rPr>
              <w:t xml:space="preserve"> учреждение «Техническое обслуживание» муниципального образования «</w:t>
            </w:r>
            <w:r w:rsidRPr="001D3124">
              <w:rPr>
                <w:rFonts w:ascii="PT Astra Serif" w:hAnsi="PT Astra Serif" w:cs="PT Astra Serif"/>
                <w:bCs/>
                <w:color w:val="auto"/>
                <w:szCs w:val="24"/>
                <w:highlight w:val="magenta"/>
                <w:lang w:eastAsia="ru-RU" w:bidi="en-US"/>
              </w:rPr>
              <w:t>Лебяжинское сельское поселение» Мелекесского района Ульяновской области</w:t>
            </w:r>
          </w:p>
        </w:tc>
      </w:tr>
    </w:tbl>
    <w:p w:rsidR="000D07B8" w:rsidRDefault="000D07B8" w:rsidP="00C31038">
      <w:pPr>
        <w:ind w:firstLine="720"/>
        <w:contextualSpacing/>
        <w:jc w:val="both"/>
        <w:rPr>
          <w:rFonts w:ascii="PT Astra Serif" w:hAnsi="PT Astra Serif"/>
        </w:rPr>
      </w:pPr>
    </w:p>
    <w:p w:rsidR="00294305" w:rsidRPr="00FB02D8" w:rsidRDefault="00206F07" w:rsidP="00C31038">
      <w:pPr>
        <w:ind w:firstLine="720"/>
        <w:contextualSpacing/>
        <w:jc w:val="both"/>
        <w:rPr>
          <w:rFonts w:ascii="PT Astra Serif" w:hAnsi="PT Astra Serif" w:cs="PT Astra Serif"/>
          <w:sz w:val="22"/>
          <w:szCs w:val="28"/>
          <w:lang w:eastAsia="ru-RU"/>
        </w:rPr>
        <w:sectPr w:rsidR="00294305" w:rsidRPr="00FB02D8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>
        <w:rPr>
          <w:rFonts w:ascii="PT Astra Serif" w:hAnsi="PT Astra Serif" w:cs="PT Astra Serif"/>
        </w:rPr>
        <w:t>1</w:t>
      </w:r>
      <w:r w:rsidR="00294305" w:rsidRPr="00FB02D8">
        <w:rPr>
          <w:rFonts w:ascii="PT Astra Serif" w:hAnsi="PT Astra Serif" w:cs="PT Astra Serif"/>
        </w:rPr>
        <w:t>.</w:t>
      </w:r>
      <w:r w:rsidR="000D07B8">
        <w:rPr>
          <w:rFonts w:ascii="PT Astra Serif" w:hAnsi="PT Astra Serif" w:cs="PT Astra Serif"/>
        </w:rPr>
        <w:t>2</w:t>
      </w:r>
      <w:r w:rsidR="00294305" w:rsidRPr="00FB02D8">
        <w:rPr>
          <w:rFonts w:ascii="PT Astra Serif" w:hAnsi="PT Astra Serif" w:cs="PT Astra Serif"/>
          <w:bCs/>
          <w:szCs w:val="28"/>
          <w:lang w:eastAsia="ru-RU"/>
        </w:rPr>
        <w:t>.</w:t>
      </w:r>
      <w:r w:rsidR="00C31038">
        <w:rPr>
          <w:rFonts w:ascii="PT Astra Serif" w:hAnsi="PT Astra Serif" w:cs="PT Astra Serif"/>
          <w:bCs/>
          <w:szCs w:val="28"/>
          <w:lang w:eastAsia="ru-RU"/>
        </w:rPr>
        <w:t xml:space="preserve"> П</w:t>
      </w:r>
      <w:r w:rsidR="00294305" w:rsidRPr="00FB02D8">
        <w:rPr>
          <w:rFonts w:ascii="PT Astra Serif" w:hAnsi="PT Astra Serif" w:cs="PT Astra Serif"/>
          <w:bCs/>
          <w:szCs w:val="28"/>
          <w:lang w:eastAsia="ru-RU"/>
        </w:rPr>
        <w:t>риложение 2 к муниципальной программе изложить в следующей редакции:</w:t>
      </w:r>
    </w:p>
    <w:p w:rsidR="004B2478" w:rsidRPr="00C95327" w:rsidRDefault="004B2478" w:rsidP="004B2478">
      <w:pPr>
        <w:pageBreakBefore/>
        <w:contextualSpacing/>
        <w:jc w:val="right"/>
        <w:rPr>
          <w:rFonts w:ascii="PT Astra Serif" w:hAnsi="PT Astra Serif" w:cs="PT Astra Serif"/>
          <w:sz w:val="24"/>
          <w:szCs w:val="28"/>
        </w:rPr>
      </w:pPr>
      <w:r w:rsidRPr="00C95327">
        <w:rPr>
          <w:rFonts w:ascii="PT Astra Serif" w:hAnsi="PT Astra Serif" w:cs="PT Astra Serif"/>
          <w:sz w:val="24"/>
          <w:szCs w:val="28"/>
        </w:rPr>
        <w:lastRenderedPageBreak/>
        <w:t>Приложение 2</w:t>
      </w:r>
    </w:p>
    <w:p w:rsidR="004B2478" w:rsidRPr="00C95327" w:rsidRDefault="004B2478" w:rsidP="004B2478">
      <w:pPr>
        <w:suppressAutoHyphens w:val="0"/>
        <w:ind w:firstLine="709"/>
        <w:contextualSpacing/>
        <w:jc w:val="right"/>
        <w:rPr>
          <w:rFonts w:ascii="PT Astra Serif" w:hAnsi="PT Astra Serif" w:cs="PT Astra Serif"/>
          <w:sz w:val="24"/>
          <w:szCs w:val="28"/>
        </w:rPr>
      </w:pPr>
      <w:r w:rsidRPr="00C95327">
        <w:rPr>
          <w:rFonts w:ascii="PT Astra Serif" w:hAnsi="PT Astra Serif" w:cs="PT Astra Serif"/>
          <w:sz w:val="24"/>
          <w:szCs w:val="28"/>
        </w:rPr>
        <w:t xml:space="preserve">к муниципальной программе </w:t>
      </w:r>
    </w:p>
    <w:p w:rsidR="004B2478" w:rsidRPr="00C95327" w:rsidRDefault="004B2478" w:rsidP="004B2478">
      <w:pPr>
        <w:suppressAutoHyphens w:val="0"/>
        <w:ind w:firstLine="709"/>
        <w:contextualSpacing/>
        <w:jc w:val="right"/>
        <w:rPr>
          <w:rFonts w:ascii="PT Astra Serif" w:hAnsi="PT Astra Serif" w:cs="PT Astra Serif"/>
          <w:sz w:val="24"/>
          <w:szCs w:val="28"/>
        </w:rPr>
      </w:pPr>
      <w:r w:rsidRPr="00C95327">
        <w:rPr>
          <w:rFonts w:ascii="PT Astra Serif" w:hAnsi="PT Astra Serif" w:cs="PT Astra Serif"/>
          <w:sz w:val="24"/>
          <w:szCs w:val="28"/>
        </w:rPr>
        <w:t xml:space="preserve">«Обеспечение пожарной безопасности </w:t>
      </w:r>
    </w:p>
    <w:p w:rsidR="004B2478" w:rsidRPr="00C95327" w:rsidRDefault="004B2478" w:rsidP="004B2478">
      <w:pPr>
        <w:suppressAutoHyphens w:val="0"/>
        <w:ind w:firstLine="709"/>
        <w:contextualSpacing/>
        <w:jc w:val="right"/>
        <w:rPr>
          <w:rFonts w:ascii="PT Astra Serif" w:hAnsi="PT Astra Serif" w:cs="PT Astra Serif"/>
          <w:sz w:val="24"/>
          <w:szCs w:val="28"/>
        </w:rPr>
      </w:pPr>
      <w:r w:rsidRPr="00C95327">
        <w:rPr>
          <w:rFonts w:ascii="PT Astra Serif" w:hAnsi="PT Astra Serif" w:cs="PT Astra Serif"/>
          <w:sz w:val="24"/>
          <w:szCs w:val="28"/>
        </w:rPr>
        <w:t xml:space="preserve">населения и территорий муниципального </w:t>
      </w:r>
    </w:p>
    <w:p w:rsidR="004B2478" w:rsidRPr="00C95327" w:rsidRDefault="004B2478" w:rsidP="004B2478">
      <w:pPr>
        <w:suppressAutoHyphens w:val="0"/>
        <w:ind w:firstLine="709"/>
        <w:contextualSpacing/>
        <w:jc w:val="right"/>
        <w:rPr>
          <w:rFonts w:ascii="PT Astra Serif" w:hAnsi="PT Astra Serif" w:cs="PT Astra Serif"/>
          <w:sz w:val="24"/>
          <w:szCs w:val="28"/>
        </w:rPr>
      </w:pPr>
      <w:r w:rsidRPr="00C95327">
        <w:rPr>
          <w:rFonts w:ascii="PT Astra Serif" w:hAnsi="PT Astra Serif" w:cs="PT Astra Serif"/>
          <w:sz w:val="24"/>
          <w:szCs w:val="28"/>
        </w:rPr>
        <w:t>образования «Лебяжинское сельское поселение»</w:t>
      </w:r>
    </w:p>
    <w:p w:rsidR="004B2478" w:rsidRPr="00C95327" w:rsidRDefault="004B2478" w:rsidP="004B2478">
      <w:pPr>
        <w:suppressAutoHyphens w:val="0"/>
        <w:ind w:firstLine="709"/>
        <w:contextualSpacing/>
        <w:jc w:val="right"/>
        <w:rPr>
          <w:rFonts w:ascii="PT Astra Serif" w:hAnsi="PT Astra Serif" w:cs="PT Astra Serif"/>
          <w:sz w:val="24"/>
          <w:szCs w:val="28"/>
        </w:rPr>
      </w:pPr>
      <w:r w:rsidRPr="00C95327">
        <w:rPr>
          <w:rFonts w:ascii="PT Astra Serif" w:hAnsi="PT Astra Serif" w:cs="PT Astra Serif"/>
          <w:sz w:val="24"/>
          <w:szCs w:val="28"/>
        </w:rPr>
        <w:t xml:space="preserve">Мелекесского района Ульяновской области», </w:t>
      </w:r>
    </w:p>
    <w:p w:rsidR="004B2478" w:rsidRPr="00C95327" w:rsidRDefault="004B2478" w:rsidP="004B2478">
      <w:pPr>
        <w:suppressAutoHyphens w:val="0"/>
        <w:ind w:firstLine="709"/>
        <w:contextualSpacing/>
        <w:jc w:val="right"/>
        <w:rPr>
          <w:rFonts w:ascii="PT Astra Serif" w:hAnsi="PT Astra Serif" w:cs="PT Astra Serif"/>
          <w:sz w:val="24"/>
          <w:szCs w:val="28"/>
        </w:rPr>
      </w:pPr>
      <w:r w:rsidRPr="00C95327">
        <w:rPr>
          <w:rFonts w:ascii="PT Astra Serif" w:hAnsi="PT Astra Serif" w:cs="PT Astra Serif"/>
          <w:sz w:val="24"/>
          <w:szCs w:val="28"/>
        </w:rPr>
        <w:t xml:space="preserve">утвержденной постановлением администрации </w:t>
      </w:r>
    </w:p>
    <w:p w:rsidR="004B2478" w:rsidRPr="00C95327" w:rsidRDefault="004B2478" w:rsidP="004B2478">
      <w:pPr>
        <w:suppressAutoHyphens w:val="0"/>
        <w:ind w:firstLine="709"/>
        <w:contextualSpacing/>
        <w:jc w:val="right"/>
        <w:rPr>
          <w:rFonts w:ascii="PT Astra Serif" w:hAnsi="PT Astra Serif" w:cs="PT Astra Serif"/>
          <w:sz w:val="24"/>
          <w:szCs w:val="28"/>
        </w:rPr>
      </w:pPr>
      <w:r w:rsidRPr="00C95327">
        <w:rPr>
          <w:rFonts w:ascii="PT Astra Serif" w:hAnsi="PT Astra Serif" w:cs="PT Astra Serif"/>
          <w:sz w:val="24"/>
          <w:szCs w:val="28"/>
        </w:rPr>
        <w:t xml:space="preserve">муниципального образования </w:t>
      </w:r>
    </w:p>
    <w:p w:rsidR="004B2478" w:rsidRPr="00C95327" w:rsidRDefault="004B2478" w:rsidP="004B2478">
      <w:pPr>
        <w:suppressAutoHyphens w:val="0"/>
        <w:ind w:firstLine="709"/>
        <w:contextualSpacing/>
        <w:jc w:val="right"/>
        <w:rPr>
          <w:rFonts w:ascii="PT Astra Serif" w:hAnsi="PT Astra Serif" w:cs="PT Astra Serif"/>
          <w:sz w:val="24"/>
          <w:szCs w:val="28"/>
        </w:rPr>
      </w:pPr>
      <w:r w:rsidRPr="00C95327">
        <w:rPr>
          <w:rFonts w:ascii="PT Astra Serif" w:hAnsi="PT Astra Serif" w:cs="PT Astra Serif"/>
          <w:sz w:val="24"/>
          <w:szCs w:val="28"/>
        </w:rPr>
        <w:t>«Лебяжинское сельское поселение»</w:t>
      </w:r>
    </w:p>
    <w:p w:rsidR="004B2478" w:rsidRPr="00C95327" w:rsidRDefault="004B2478" w:rsidP="004B2478">
      <w:pPr>
        <w:suppressAutoHyphens w:val="0"/>
        <w:ind w:firstLine="709"/>
        <w:contextualSpacing/>
        <w:jc w:val="right"/>
        <w:rPr>
          <w:rFonts w:ascii="PT Astra Serif" w:hAnsi="PT Astra Serif" w:cs="PT Astra Serif"/>
          <w:szCs w:val="28"/>
          <w:lang w:eastAsia="ru-RU"/>
        </w:rPr>
      </w:pPr>
      <w:r w:rsidRPr="00C95327">
        <w:rPr>
          <w:rFonts w:ascii="PT Astra Serif" w:hAnsi="PT Astra Serif" w:cs="PT Astra Serif"/>
          <w:sz w:val="24"/>
          <w:szCs w:val="28"/>
        </w:rPr>
        <w:t>от 09.02.2023 №8</w:t>
      </w:r>
    </w:p>
    <w:p w:rsidR="004B2478" w:rsidRPr="00C95327" w:rsidRDefault="004B2478" w:rsidP="004B2478">
      <w:pPr>
        <w:suppressAutoHyphens w:val="0"/>
        <w:ind w:firstLine="709"/>
        <w:contextualSpacing/>
        <w:jc w:val="right"/>
        <w:rPr>
          <w:rFonts w:ascii="PT Astra Serif" w:hAnsi="PT Astra Serif" w:cs="PT Astra Serif"/>
          <w:szCs w:val="28"/>
          <w:lang w:eastAsia="ru-RU"/>
        </w:rPr>
      </w:pPr>
    </w:p>
    <w:p w:rsidR="004B2478" w:rsidRPr="00C95327" w:rsidRDefault="004B2478" w:rsidP="004B2478">
      <w:pPr>
        <w:suppressAutoHyphens w:val="0"/>
        <w:ind w:firstLine="709"/>
        <w:contextualSpacing/>
        <w:jc w:val="center"/>
        <w:rPr>
          <w:rFonts w:ascii="PT Astra Serif" w:hAnsi="PT Astra Serif" w:cs="PT Astra Serif"/>
          <w:szCs w:val="28"/>
          <w:lang w:eastAsia="ru-RU"/>
        </w:rPr>
      </w:pPr>
      <w:r w:rsidRPr="00C95327">
        <w:rPr>
          <w:rFonts w:ascii="PT Astra Serif" w:hAnsi="PT Astra Serif" w:cs="PT Astra Serif"/>
          <w:b/>
          <w:bCs/>
          <w:szCs w:val="28"/>
          <w:lang w:eastAsia="ru-RU"/>
        </w:rPr>
        <w:t xml:space="preserve">Система мероприятий муниципальной программы </w:t>
      </w:r>
    </w:p>
    <w:p w:rsidR="004B2478" w:rsidRPr="00C95327" w:rsidRDefault="004B2478" w:rsidP="004B2478">
      <w:pPr>
        <w:suppressAutoHyphens w:val="0"/>
        <w:ind w:firstLine="709"/>
        <w:contextualSpacing/>
        <w:jc w:val="center"/>
        <w:rPr>
          <w:rFonts w:ascii="PT Astra Serif" w:hAnsi="PT Astra Serif" w:cs="PT Astra Serif"/>
          <w:szCs w:val="28"/>
          <w:lang w:eastAsia="ru-RU"/>
        </w:rPr>
      </w:pPr>
    </w:p>
    <w:tbl>
      <w:tblPr>
        <w:tblW w:w="15056" w:type="dxa"/>
        <w:tblInd w:w="-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8"/>
        <w:gridCol w:w="2798"/>
        <w:gridCol w:w="2232"/>
        <w:gridCol w:w="2551"/>
        <w:gridCol w:w="1254"/>
        <w:gridCol w:w="1135"/>
        <w:gridCol w:w="1135"/>
        <w:gridCol w:w="1132"/>
        <w:gridCol w:w="1135"/>
        <w:gridCol w:w="1156"/>
      </w:tblGrid>
      <w:tr w:rsidR="004B2478" w:rsidRPr="002F66B1" w:rsidTr="002F66B1">
        <w:tc>
          <w:tcPr>
            <w:tcW w:w="52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4B2478" w:rsidRPr="002F66B1" w:rsidRDefault="004B2478" w:rsidP="00BB76FD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  <w:r w:rsidRPr="002F66B1">
              <w:rPr>
                <w:rFonts w:ascii="PT Astra Serif" w:eastAsia="PT Astra Serif" w:hAnsi="PT Astra Serif" w:cs="PT Astra Serif"/>
                <w:spacing w:val="-2"/>
                <w:sz w:val="24"/>
                <w:szCs w:val="24"/>
              </w:rPr>
              <w:t xml:space="preserve">№ </w:t>
            </w:r>
            <w:proofErr w:type="gramStart"/>
            <w:r w:rsidRPr="002F66B1">
              <w:rPr>
                <w:rFonts w:ascii="PT Astra Serif" w:hAnsi="PT Astra Serif" w:cs="PT Astra Serif"/>
                <w:spacing w:val="-2"/>
                <w:sz w:val="24"/>
                <w:szCs w:val="24"/>
              </w:rPr>
              <w:t>п</w:t>
            </w:r>
            <w:proofErr w:type="gramEnd"/>
            <w:r w:rsidRPr="002F66B1">
              <w:rPr>
                <w:rFonts w:ascii="PT Astra Serif" w:hAnsi="PT Astra Serif" w:cs="PT Astra Serif"/>
                <w:spacing w:val="-2"/>
                <w:sz w:val="24"/>
                <w:szCs w:val="24"/>
              </w:rPr>
              <w:t>/п</w:t>
            </w:r>
          </w:p>
        </w:tc>
        <w:tc>
          <w:tcPr>
            <w:tcW w:w="279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4B2478" w:rsidRPr="002F66B1" w:rsidRDefault="004B2478" w:rsidP="00BB76FD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  <w:r w:rsidRPr="002F66B1">
              <w:rPr>
                <w:rFonts w:ascii="PT Astra Serif" w:hAnsi="PT Astra Serif" w:cs="PT Astra Serif"/>
                <w:spacing w:val="-2"/>
                <w:sz w:val="24"/>
                <w:szCs w:val="24"/>
              </w:rPr>
              <w:t>Наименование проекта, основного мероприятия (мероприятия)</w:t>
            </w:r>
          </w:p>
        </w:tc>
        <w:tc>
          <w:tcPr>
            <w:tcW w:w="223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4B2478" w:rsidRPr="002F66B1" w:rsidRDefault="004B2478" w:rsidP="00BB76FD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  <w:proofErr w:type="gramStart"/>
            <w:r w:rsidRPr="002F66B1">
              <w:rPr>
                <w:rFonts w:ascii="PT Astra Serif" w:hAnsi="PT Astra Serif" w:cs="PT Astra Serif"/>
                <w:spacing w:val="-2"/>
                <w:sz w:val="24"/>
                <w:szCs w:val="24"/>
              </w:rPr>
              <w:t>Ответственные</w:t>
            </w:r>
            <w:proofErr w:type="gramEnd"/>
            <w:r w:rsidRPr="002F66B1">
              <w:rPr>
                <w:rFonts w:ascii="PT Astra Serif" w:hAnsi="PT Astra Serif" w:cs="PT Astra Serif"/>
                <w:spacing w:val="-2"/>
                <w:sz w:val="24"/>
                <w:szCs w:val="24"/>
              </w:rPr>
              <w:t xml:space="preserve"> исполнители мероприятий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4B2478" w:rsidRPr="002F66B1" w:rsidRDefault="004B2478" w:rsidP="00BB76FD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  <w:r w:rsidRPr="002F66B1">
              <w:rPr>
                <w:rFonts w:ascii="PT Astra Serif" w:hAnsi="PT Astra Serif" w:cs="PT Astra Serif"/>
                <w:spacing w:val="-2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69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2478" w:rsidRPr="002F66B1" w:rsidRDefault="004B2478" w:rsidP="00BB76FD">
            <w:pPr>
              <w:pStyle w:val="ac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2F66B1">
              <w:rPr>
                <w:rFonts w:ascii="PT Astra Serif" w:hAnsi="PT Astra Serif" w:cs="PT Astra Serif"/>
                <w:spacing w:val="-2"/>
                <w:sz w:val="24"/>
                <w:szCs w:val="24"/>
              </w:rPr>
              <w:t>Объем финансового обеспечения реализации мероприятий, тыс. руб.</w:t>
            </w:r>
          </w:p>
        </w:tc>
      </w:tr>
      <w:tr w:rsidR="004B2478" w:rsidRPr="002F66B1" w:rsidTr="002F66B1">
        <w:tc>
          <w:tcPr>
            <w:tcW w:w="52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4B2478" w:rsidRPr="002F66B1" w:rsidRDefault="004B2478" w:rsidP="00BB76FD">
            <w:pPr>
              <w:suppressAutoHyphens w:val="0"/>
              <w:snapToGri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4B2478" w:rsidRPr="002F66B1" w:rsidRDefault="004B2478" w:rsidP="00BB76FD">
            <w:pPr>
              <w:suppressAutoHyphens w:val="0"/>
              <w:snapToGri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4B2478" w:rsidRPr="002F66B1" w:rsidRDefault="004B2478" w:rsidP="00BB76FD">
            <w:pPr>
              <w:suppressAutoHyphens w:val="0"/>
              <w:snapToGri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4B2478" w:rsidRPr="002F66B1" w:rsidRDefault="004B2478" w:rsidP="00BB76FD">
            <w:pPr>
              <w:suppressAutoHyphens w:val="0"/>
              <w:snapToGri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2478" w:rsidRPr="002F66B1" w:rsidRDefault="004B2478" w:rsidP="00BB76FD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  <w:r w:rsidRPr="002F66B1">
              <w:rPr>
                <w:rFonts w:ascii="PT Astra Serif" w:hAnsi="PT Astra Serif" w:cs="PT Astra Serif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2478" w:rsidRPr="002F66B1" w:rsidRDefault="004B2478" w:rsidP="00BB76FD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  <w:r w:rsidRPr="002F66B1">
              <w:rPr>
                <w:rFonts w:ascii="PT Astra Serif" w:hAnsi="PT Astra Serif" w:cs="PT Astra Serif"/>
                <w:spacing w:val="-2"/>
                <w:sz w:val="24"/>
                <w:szCs w:val="24"/>
              </w:rPr>
              <w:t>2023</w:t>
            </w:r>
          </w:p>
          <w:p w:rsidR="004B2478" w:rsidRPr="002F66B1" w:rsidRDefault="004B2478" w:rsidP="00BB76FD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  <w:r w:rsidRPr="002F66B1">
              <w:rPr>
                <w:rFonts w:ascii="PT Astra Serif" w:hAnsi="PT Astra Serif" w:cs="PT Astra Serif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2478" w:rsidRPr="002F66B1" w:rsidRDefault="004B2478" w:rsidP="00BB76FD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  <w:r w:rsidRPr="002F66B1">
              <w:rPr>
                <w:rFonts w:ascii="PT Astra Serif" w:hAnsi="PT Astra Serif" w:cs="PT Astra Serif"/>
                <w:spacing w:val="-2"/>
                <w:sz w:val="24"/>
                <w:szCs w:val="24"/>
              </w:rPr>
              <w:t xml:space="preserve">2024 </w:t>
            </w:r>
          </w:p>
          <w:p w:rsidR="004B2478" w:rsidRPr="002F66B1" w:rsidRDefault="004B2478" w:rsidP="00BB76FD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  <w:r w:rsidRPr="002F66B1">
              <w:rPr>
                <w:rFonts w:ascii="PT Astra Serif" w:hAnsi="PT Astra Serif" w:cs="PT Astra Serif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2478" w:rsidRPr="002F66B1" w:rsidRDefault="004B2478" w:rsidP="00BB76FD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  <w:r w:rsidRPr="002F66B1">
              <w:rPr>
                <w:rFonts w:ascii="PT Astra Serif" w:hAnsi="PT Astra Serif" w:cs="PT Astra Serif"/>
                <w:spacing w:val="-2"/>
                <w:sz w:val="24"/>
                <w:szCs w:val="24"/>
              </w:rPr>
              <w:t xml:space="preserve">2025 </w:t>
            </w:r>
          </w:p>
          <w:p w:rsidR="004B2478" w:rsidRPr="002F66B1" w:rsidRDefault="004B2478" w:rsidP="00BB76FD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  <w:r w:rsidRPr="002F66B1">
              <w:rPr>
                <w:rFonts w:ascii="PT Astra Serif" w:hAnsi="PT Astra Serif" w:cs="PT Astra Serif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2478" w:rsidRPr="002F66B1" w:rsidRDefault="004B2478" w:rsidP="00BB76FD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  <w:r w:rsidRPr="002F66B1">
              <w:rPr>
                <w:rFonts w:ascii="PT Astra Serif" w:hAnsi="PT Astra Serif" w:cs="PT Astra Serif"/>
                <w:spacing w:val="-2"/>
                <w:sz w:val="24"/>
                <w:szCs w:val="24"/>
              </w:rPr>
              <w:t xml:space="preserve">2026 </w:t>
            </w:r>
          </w:p>
          <w:p w:rsidR="004B2478" w:rsidRPr="002F66B1" w:rsidRDefault="004B2478" w:rsidP="00BB76FD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  <w:r w:rsidRPr="002F66B1">
              <w:rPr>
                <w:rFonts w:ascii="PT Astra Serif" w:hAnsi="PT Astra Serif" w:cs="PT Astra Serif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2478" w:rsidRPr="002F66B1" w:rsidRDefault="004B2478" w:rsidP="00BB76FD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  <w:r w:rsidRPr="002F66B1">
              <w:rPr>
                <w:rFonts w:ascii="PT Astra Serif" w:hAnsi="PT Astra Serif" w:cs="PT Astra Serif"/>
                <w:spacing w:val="-2"/>
                <w:sz w:val="24"/>
                <w:szCs w:val="24"/>
              </w:rPr>
              <w:t xml:space="preserve">2027 </w:t>
            </w:r>
          </w:p>
          <w:p w:rsidR="004B2478" w:rsidRPr="002F66B1" w:rsidRDefault="004B2478" w:rsidP="00BB76FD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  <w:r w:rsidRPr="002F66B1">
              <w:rPr>
                <w:rFonts w:ascii="PT Astra Serif" w:hAnsi="PT Astra Serif" w:cs="PT Astra Serif"/>
                <w:spacing w:val="-2"/>
                <w:sz w:val="24"/>
                <w:szCs w:val="24"/>
              </w:rPr>
              <w:t>год</w:t>
            </w:r>
          </w:p>
        </w:tc>
      </w:tr>
      <w:tr w:rsidR="004B2478" w:rsidRPr="002F66B1" w:rsidTr="002F66B1">
        <w:trPr>
          <w:trHeight w:val="100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2478" w:rsidRPr="002F66B1" w:rsidRDefault="004B2478" w:rsidP="00BB76FD">
            <w:pPr>
              <w:contextualSpacing/>
              <w:jc w:val="center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  <w:r w:rsidRPr="002F66B1">
              <w:rPr>
                <w:rFonts w:ascii="PT Astra Serif" w:hAnsi="PT Astra Serif" w:cs="PT Astra Serif"/>
                <w:spacing w:val="-2"/>
                <w:sz w:val="24"/>
                <w:szCs w:val="24"/>
              </w:rPr>
              <w:t>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2478" w:rsidRPr="002F66B1" w:rsidRDefault="004B2478" w:rsidP="00BB76FD">
            <w:pPr>
              <w:contextualSpacing/>
              <w:jc w:val="center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  <w:r w:rsidRPr="002F66B1">
              <w:rPr>
                <w:rFonts w:ascii="PT Astra Serif" w:hAnsi="PT Astra Serif" w:cs="PT Astra Serif"/>
                <w:spacing w:val="-2"/>
                <w:sz w:val="24"/>
                <w:szCs w:val="24"/>
              </w:rPr>
              <w:t>2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2478" w:rsidRPr="002F66B1" w:rsidRDefault="004B2478" w:rsidP="00BB76FD">
            <w:pPr>
              <w:contextualSpacing/>
              <w:jc w:val="center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  <w:r w:rsidRPr="002F66B1">
              <w:rPr>
                <w:rFonts w:ascii="PT Astra Serif" w:hAnsi="PT Astra Serif" w:cs="PT Astra Serif"/>
                <w:spacing w:val="-2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2478" w:rsidRPr="002F66B1" w:rsidRDefault="004B2478" w:rsidP="00BB76FD">
            <w:pPr>
              <w:contextualSpacing/>
              <w:jc w:val="center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  <w:r w:rsidRPr="002F66B1">
              <w:rPr>
                <w:rFonts w:ascii="PT Astra Serif" w:hAnsi="PT Astra Serif" w:cs="PT Astra Serif"/>
                <w:spacing w:val="-2"/>
                <w:sz w:val="24"/>
                <w:szCs w:val="24"/>
              </w:rPr>
              <w:t>4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2478" w:rsidRPr="002F66B1" w:rsidRDefault="004B2478" w:rsidP="00BB76FD">
            <w:pPr>
              <w:contextualSpacing/>
              <w:jc w:val="center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  <w:r w:rsidRPr="002F66B1">
              <w:rPr>
                <w:rFonts w:ascii="PT Astra Serif" w:hAnsi="PT Astra Serif" w:cs="PT Astra Serif"/>
                <w:spacing w:val="-2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2478" w:rsidRPr="002F66B1" w:rsidRDefault="004B2478" w:rsidP="00BB76FD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  <w:r w:rsidRPr="002F66B1">
              <w:rPr>
                <w:rFonts w:ascii="PT Astra Serif" w:hAnsi="PT Astra Serif" w:cs="PT Astra Serif"/>
                <w:spacing w:val="-2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2478" w:rsidRPr="002F66B1" w:rsidRDefault="004B2478" w:rsidP="00BB76FD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  <w:r w:rsidRPr="002F66B1">
              <w:rPr>
                <w:rFonts w:ascii="PT Astra Serif" w:hAnsi="PT Astra Serif" w:cs="PT Astra Serif"/>
                <w:spacing w:val="-2"/>
                <w:sz w:val="24"/>
                <w:szCs w:val="24"/>
              </w:rPr>
              <w:t>7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2478" w:rsidRPr="002F66B1" w:rsidRDefault="004B2478" w:rsidP="00BB76FD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  <w:r w:rsidRPr="002F66B1">
              <w:rPr>
                <w:rFonts w:ascii="PT Astra Serif" w:hAnsi="PT Astra Serif" w:cs="PT Astra Serif"/>
                <w:spacing w:val="-2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2478" w:rsidRPr="002F66B1" w:rsidRDefault="004B2478" w:rsidP="00BB76FD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  <w:r w:rsidRPr="002F66B1">
              <w:rPr>
                <w:rFonts w:ascii="PT Astra Serif" w:hAnsi="PT Astra Serif" w:cs="PT Astra Serif"/>
                <w:spacing w:val="-2"/>
                <w:sz w:val="24"/>
                <w:szCs w:val="24"/>
              </w:rPr>
              <w:t>9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2478" w:rsidRPr="002F66B1" w:rsidRDefault="004B2478" w:rsidP="00BB76FD">
            <w:pPr>
              <w:pStyle w:val="ac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2F66B1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10</w:t>
            </w:r>
          </w:p>
        </w:tc>
      </w:tr>
      <w:tr w:rsidR="002F66B1" w:rsidRPr="002F66B1" w:rsidTr="002F66B1">
        <w:trPr>
          <w:trHeight w:val="100"/>
        </w:trPr>
        <w:tc>
          <w:tcPr>
            <w:tcW w:w="52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2F66B1" w:rsidRPr="002F66B1" w:rsidRDefault="002F66B1" w:rsidP="00BB76FD">
            <w:pPr>
              <w:contextualSpacing/>
              <w:jc w:val="center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  <w:r w:rsidRPr="002F66B1">
              <w:rPr>
                <w:rFonts w:ascii="PT Astra Serif" w:hAnsi="PT Astra Serif" w:cs="PT Astra Serif"/>
                <w:spacing w:val="-2"/>
                <w:sz w:val="24"/>
                <w:szCs w:val="24"/>
              </w:rPr>
              <w:t>1</w:t>
            </w:r>
          </w:p>
        </w:tc>
        <w:tc>
          <w:tcPr>
            <w:tcW w:w="279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2F66B1" w:rsidRPr="002F66B1" w:rsidRDefault="002F66B1" w:rsidP="00BB76FD">
            <w:pPr>
              <w:contextualSpacing/>
              <w:jc w:val="both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  <w:r w:rsidRPr="002F66B1">
              <w:rPr>
                <w:rFonts w:ascii="PT Astra Serif" w:hAnsi="PT Astra Serif" w:cs="PT Astra Serif"/>
                <w:bCs/>
                <w:sz w:val="24"/>
                <w:szCs w:val="24"/>
                <w:lang w:eastAsia="ru-RU"/>
              </w:rPr>
              <w:t>Обеспечение пожарной безопасности населения и территорий</w:t>
            </w:r>
          </w:p>
        </w:tc>
        <w:tc>
          <w:tcPr>
            <w:tcW w:w="223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2F66B1" w:rsidRPr="002F66B1" w:rsidRDefault="002F66B1" w:rsidP="00BB76FD">
            <w:pPr>
              <w:contextualSpacing/>
              <w:jc w:val="center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  <w:r w:rsidRPr="002F66B1">
              <w:rPr>
                <w:rFonts w:ascii="PT Astra Serif" w:hAnsi="PT Astra Serif" w:cs="PT Astra Serif"/>
                <w:sz w:val="24"/>
                <w:szCs w:val="24"/>
              </w:rPr>
              <w:t>Муниципальное казённое учреждение «Техническое обслуживание»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66B1" w:rsidRPr="002F66B1" w:rsidRDefault="002F66B1" w:rsidP="00BB76FD">
            <w:pPr>
              <w:pStyle w:val="ac"/>
              <w:contextualSpacing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  <w:lang w:eastAsia="ru-RU"/>
              </w:rPr>
            </w:pPr>
            <w:r w:rsidRPr="002F66B1">
              <w:rPr>
                <w:rFonts w:ascii="PT Astra Serif" w:hAnsi="PT Astra Serif" w:cs="PT Astra Serif"/>
                <w:spacing w:val="-2"/>
                <w:sz w:val="24"/>
                <w:szCs w:val="24"/>
              </w:rPr>
              <w:t>Всего бюджетные ассигнования, в т.ч.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66B1" w:rsidRPr="002F66B1" w:rsidRDefault="002F66B1" w:rsidP="00BB76FD">
            <w:pPr>
              <w:suppressAutoHyphens w:val="0"/>
              <w:contextualSpacing/>
              <w:jc w:val="center"/>
              <w:rPr>
                <w:rFonts w:ascii="PT Astra Serif" w:eastAsia="font313" w:hAnsi="PT Astra Serif" w:cs="PT Astra Serif"/>
                <w:bCs/>
                <w:kern w:val="1"/>
                <w:sz w:val="24"/>
                <w:szCs w:val="24"/>
                <w:lang w:eastAsia="ar-SA"/>
              </w:rPr>
            </w:pPr>
            <w:r w:rsidRPr="002F66B1">
              <w:rPr>
                <w:rFonts w:ascii="PT Astra Serif" w:hAnsi="PT Astra Serif" w:cs="PT Astra Serif"/>
                <w:bCs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66B1" w:rsidRPr="002F66B1" w:rsidRDefault="002F66B1" w:rsidP="00BB76FD">
            <w:pPr>
              <w:contextualSpacing/>
              <w:jc w:val="center"/>
              <w:rPr>
                <w:rFonts w:ascii="PT Astra Serif" w:eastAsia="font313" w:hAnsi="PT Astra Serif" w:cs="PT Astra Serif"/>
                <w:bCs/>
                <w:kern w:val="1"/>
                <w:sz w:val="24"/>
                <w:szCs w:val="24"/>
                <w:lang w:eastAsia="ar-SA"/>
              </w:rPr>
            </w:pPr>
            <w:r w:rsidRPr="002F66B1">
              <w:rPr>
                <w:rFonts w:ascii="PT Astra Serif" w:eastAsia="font313" w:hAnsi="PT Astra Serif" w:cs="PT Astra Serif"/>
                <w:bCs/>
                <w:kern w:val="1"/>
                <w:sz w:val="24"/>
                <w:szCs w:val="24"/>
                <w:lang w:eastAsia="ar-SA"/>
              </w:rPr>
              <w:t>30,00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66B1" w:rsidRPr="000D07B8" w:rsidRDefault="002F66B1" w:rsidP="00BB76FD">
            <w:pPr>
              <w:contextualSpacing/>
              <w:jc w:val="center"/>
              <w:rPr>
                <w:rFonts w:ascii="PT Astra Serif" w:eastAsia="font313" w:hAnsi="PT Astra Serif" w:cs="PT Astra Serif"/>
                <w:bCs/>
                <w:kern w:val="1"/>
                <w:sz w:val="24"/>
                <w:szCs w:val="24"/>
                <w:highlight w:val="magenta"/>
                <w:lang w:eastAsia="ar-SA"/>
              </w:rPr>
            </w:pPr>
            <w:r w:rsidRPr="000D07B8">
              <w:rPr>
                <w:rFonts w:ascii="PT Astra Serif" w:eastAsia="font313" w:hAnsi="PT Astra Serif" w:cs="PT Astra Serif"/>
                <w:bCs/>
                <w:kern w:val="1"/>
                <w:sz w:val="24"/>
                <w:szCs w:val="24"/>
                <w:highlight w:val="magenta"/>
                <w:lang w:eastAsia="ar-SA"/>
              </w:rPr>
              <w:t>20,00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66B1" w:rsidRPr="000D07B8" w:rsidRDefault="002F66B1" w:rsidP="00BB76FD">
            <w:pPr>
              <w:contextualSpacing/>
              <w:jc w:val="center"/>
              <w:rPr>
                <w:rFonts w:ascii="PT Astra Serif" w:eastAsia="font313" w:hAnsi="PT Astra Serif" w:cs="PT Astra Serif"/>
                <w:bCs/>
                <w:kern w:val="1"/>
                <w:sz w:val="24"/>
                <w:szCs w:val="24"/>
                <w:highlight w:val="magenta"/>
                <w:lang w:eastAsia="ar-SA"/>
              </w:rPr>
            </w:pPr>
            <w:r w:rsidRPr="000D07B8">
              <w:rPr>
                <w:rFonts w:ascii="PT Astra Serif" w:eastAsia="font313" w:hAnsi="PT Astra Serif" w:cs="PT Astra Serif"/>
                <w:bCs/>
                <w:kern w:val="1"/>
                <w:sz w:val="24"/>
                <w:szCs w:val="24"/>
                <w:highlight w:val="magenta"/>
                <w:lang w:eastAsia="ar-SA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66B1" w:rsidRPr="000D07B8" w:rsidRDefault="002F66B1" w:rsidP="001674D1">
            <w:pPr>
              <w:contextualSpacing/>
              <w:jc w:val="center"/>
              <w:rPr>
                <w:rFonts w:ascii="PT Astra Serif" w:eastAsia="font313" w:hAnsi="PT Astra Serif" w:cs="PT Astra Serif"/>
                <w:bCs/>
                <w:kern w:val="1"/>
                <w:sz w:val="24"/>
                <w:szCs w:val="24"/>
                <w:highlight w:val="magenta"/>
                <w:lang w:eastAsia="ar-SA"/>
              </w:rPr>
            </w:pPr>
            <w:r w:rsidRPr="000D07B8">
              <w:rPr>
                <w:rFonts w:ascii="PT Astra Serif" w:eastAsia="font313" w:hAnsi="PT Astra Serif" w:cs="PT Astra Serif"/>
                <w:bCs/>
                <w:kern w:val="1"/>
                <w:sz w:val="24"/>
                <w:szCs w:val="24"/>
                <w:highlight w:val="magenta"/>
                <w:lang w:eastAsia="ar-SA"/>
              </w:rPr>
              <w:t>0,00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66B1" w:rsidRPr="000D07B8" w:rsidRDefault="002F66B1" w:rsidP="001674D1">
            <w:pPr>
              <w:contextualSpacing/>
              <w:jc w:val="center"/>
              <w:rPr>
                <w:rFonts w:ascii="PT Astra Serif" w:eastAsia="font313" w:hAnsi="PT Astra Serif" w:cs="PT Astra Serif"/>
                <w:bCs/>
                <w:kern w:val="1"/>
                <w:sz w:val="24"/>
                <w:szCs w:val="24"/>
                <w:highlight w:val="magenta"/>
                <w:lang w:eastAsia="ar-SA"/>
              </w:rPr>
            </w:pPr>
            <w:r w:rsidRPr="000D07B8">
              <w:rPr>
                <w:rFonts w:ascii="PT Astra Serif" w:eastAsia="font313" w:hAnsi="PT Astra Serif" w:cs="PT Astra Serif"/>
                <w:bCs/>
                <w:kern w:val="1"/>
                <w:sz w:val="24"/>
                <w:szCs w:val="24"/>
                <w:highlight w:val="magenta"/>
                <w:lang w:eastAsia="ar-SA"/>
              </w:rPr>
              <w:t>0,00</w:t>
            </w:r>
          </w:p>
        </w:tc>
      </w:tr>
      <w:tr w:rsidR="002F66B1" w:rsidRPr="002F66B1" w:rsidTr="002F66B1">
        <w:trPr>
          <w:trHeight w:val="100"/>
        </w:trPr>
        <w:tc>
          <w:tcPr>
            <w:tcW w:w="528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2F66B1" w:rsidRPr="002F66B1" w:rsidRDefault="002F66B1" w:rsidP="00BB76FD">
            <w:pPr>
              <w:contextualSpacing/>
              <w:jc w:val="center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</w:p>
        </w:tc>
        <w:tc>
          <w:tcPr>
            <w:tcW w:w="2798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2F66B1" w:rsidRPr="002F66B1" w:rsidRDefault="002F66B1" w:rsidP="00BB76FD">
            <w:pPr>
              <w:contextualSpacing/>
              <w:jc w:val="center"/>
              <w:rPr>
                <w:rFonts w:ascii="PT Astra Serif" w:hAnsi="PT Astra Serif" w:cs="Arial CYR"/>
                <w:sz w:val="24"/>
                <w:szCs w:val="24"/>
                <w:highlight w:val="yellow"/>
              </w:rPr>
            </w:pPr>
          </w:p>
        </w:tc>
        <w:tc>
          <w:tcPr>
            <w:tcW w:w="2232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66B1" w:rsidRPr="002F66B1" w:rsidRDefault="002F66B1" w:rsidP="00BB76FD">
            <w:pPr>
              <w:contextualSpacing/>
              <w:jc w:val="center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66B1" w:rsidRPr="002F66B1" w:rsidRDefault="002F66B1" w:rsidP="00BB76FD">
            <w:pPr>
              <w:pStyle w:val="ac"/>
              <w:contextualSpacing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  <w:lang w:eastAsia="ru-RU"/>
              </w:rPr>
            </w:pPr>
            <w:r w:rsidRPr="002F66B1">
              <w:rPr>
                <w:rFonts w:ascii="PT Astra Serif" w:hAnsi="PT Astra Serif" w:cs="PT Astra Serif"/>
                <w:spacing w:val="-2"/>
                <w:sz w:val="24"/>
                <w:szCs w:val="24"/>
              </w:rPr>
              <w:t>местный бюджет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66B1" w:rsidRPr="002F66B1" w:rsidRDefault="002F66B1" w:rsidP="00BB76FD">
            <w:pPr>
              <w:suppressAutoHyphens w:val="0"/>
              <w:contextualSpacing/>
              <w:jc w:val="center"/>
              <w:rPr>
                <w:rFonts w:ascii="PT Astra Serif" w:eastAsia="font313" w:hAnsi="PT Astra Serif" w:cs="PT Astra Serif"/>
                <w:bCs/>
                <w:kern w:val="1"/>
                <w:sz w:val="24"/>
                <w:szCs w:val="24"/>
                <w:lang w:eastAsia="ar-SA"/>
              </w:rPr>
            </w:pPr>
            <w:r w:rsidRPr="002F66B1">
              <w:rPr>
                <w:rFonts w:ascii="PT Astra Serif" w:hAnsi="PT Astra Serif" w:cs="PT Astra Serif"/>
                <w:bCs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66B1" w:rsidRPr="002F66B1" w:rsidRDefault="002F66B1" w:rsidP="00BB76FD">
            <w:pPr>
              <w:contextualSpacing/>
              <w:jc w:val="center"/>
              <w:rPr>
                <w:rFonts w:ascii="PT Astra Serif" w:eastAsia="font313" w:hAnsi="PT Astra Serif" w:cs="PT Astra Serif"/>
                <w:bCs/>
                <w:kern w:val="1"/>
                <w:sz w:val="24"/>
                <w:szCs w:val="24"/>
                <w:lang w:eastAsia="ar-SA"/>
              </w:rPr>
            </w:pPr>
            <w:r w:rsidRPr="002F66B1">
              <w:rPr>
                <w:rFonts w:ascii="PT Astra Serif" w:eastAsia="font313" w:hAnsi="PT Astra Serif" w:cs="PT Astra Serif"/>
                <w:bCs/>
                <w:kern w:val="1"/>
                <w:sz w:val="24"/>
                <w:szCs w:val="24"/>
                <w:lang w:eastAsia="ar-SA"/>
              </w:rPr>
              <w:t>30,00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66B1" w:rsidRPr="000D07B8" w:rsidRDefault="002F66B1" w:rsidP="00BB76FD">
            <w:pPr>
              <w:contextualSpacing/>
              <w:jc w:val="center"/>
              <w:rPr>
                <w:rFonts w:ascii="PT Astra Serif" w:eastAsia="font313" w:hAnsi="PT Astra Serif" w:cs="PT Astra Serif"/>
                <w:bCs/>
                <w:kern w:val="1"/>
                <w:sz w:val="24"/>
                <w:szCs w:val="24"/>
                <w:highlight w:val="magenta"/>
                <w:lang w:eastAsia="ar-SA"/>
              </w:rPr>
            </w:pPr>
            <w:r w:rsidRPr="000D07B8">
              <w:rPr>
                <w:rFonts w:ascii="PT Astra Serif" w:eastAsia="font313" w:hAnsi="PT Astra Serif" w:cs="PT Astra Serif"/>
                <w:bCs/>
                <w:kern w:val="1"/>
                <w:sz w:val="24"/>
                <w:szCs w:val="24"/>
                <w:highlight w:val="magenta"/>
                <w:lang w:eastAsia="ar-SA"/>
              </w:rPr>
              <w:t>20,00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66B1" w:rsidRPr="000D07B8" w:rsidRDefault="002F66B1" w:rsidP="00BB76FD">
            <w:pPr>
              <w:contextualSpacing/>
              <w:jc w:val="center"/>
              <w:rPr>
                <w:rFonts w:ascii="PT Astra Serif" w:eastAsia="font313" w:hAnsi="PT Astra Serif" w:cs="PT Astra Serif"/>
                <w:bCs/>
                <w:kern w:val="1"/>
                <w:sz w:val="24"/>
                <w:szCs w:val="24"/>
                <w:highlight w:val="magenta"/>
                <w:lang w:eastAsia="ar-SA"/>
              </w:rPr>
            </w:pPr>
            <w:r w:rsidRPr="000D07B8">
              <w:rPr>
                <w:rFonts w:ascii="PT Astra Serif" w:eastAsia="font313" w:hAnsi="PT Astra Serif" w:cs="PT Astra Serif"/>
                <w:bCs/>
                <w:kern w:val="1"/>
                <w:sz w:val="24"/>
                <w:szCs w:val="24"/>
                <w:highlight w:val="magenta"/>
                <w:lang w:eastAsia="ar-SA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66B1" w:rsidRPr="000D07B8" w:rsidRDefault="002F66B1" w:rsidP="001674D1">
            <w:pPr>
              <w:contextualSpacing/>
              <w:jc w:val="center"/>
              <w:rPr>
                <w:rFonts w:ascii="PT Astra Serif" w:eastAsia="font313" w:hAnsi="PT Astra Serif" w:cs="PT Astra Serif"/>
                <w:bCs/>
                <w:kern w:val="1"/>
                <w:sz w:val="24"/>
                <w:szCs w:val="24"/>
                <w:highlight w:val="magenta"/>
                <w:lang w:eastAsia="ar-SA"/>
              </w:rPr>
            </w:pPr>
            <w:r w:rsidRPr="000D07B8">
              <w:rPr>
                <w:rFonts w:ascii="PT Astra Serif" w:eastAsia="font313" w:hAnsi="PT Astra Serif" w:cs="PT Astra Serif"/>
                <w:bCs/>
                <w:kern w:val="1"/>
                <w:sz w:val="24"/>
                <w:szCs w:val="24"/>
                <w:highlight w:val="magenta"/>
                <w:lang w:eastAsia="ar-SA"/>
              </w:rPr>
              <w:t>0,00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66B1" w:rsidRPr="000D07B8" w:rsidRDefault="002F66B1" w:rsidP="001674D1">
            <w:pPr>
              <w:contextualSpacing/>
              <w:jc w:val="center"/>
              <w:rPr>
                <w:rFonts w:ascii="PT Astra Serif" w:eastAsia="font313" w:hAnsi="PT Astra Serif" w:cs="PT Astra Serif"/>
                <w:bCs/>
                <w:kern w:val="1"/>
                <w:sz w:val="24"/>
                <w:szCs w:val="24"/>
                <w:highlight w:val="magenta"/>
                <w:lang w:eastAsia="ar-SA"/>
              </w:rPr>
            </w:pPr>
            <w:r w:rsidRPr="000D07B8">
              <w:rPr>
                <w:rFonts w:ascii="PT Astra Serif" w:eastAsia="font313" w:hAnsi="PT Astra Serif" w:cs="PT Astra Serif"/>
                <w:bCs/>
                <w:kern w:val="1"/>
                <w:sz w:val="24"/>
                <w:szCs w:val="24"/>
                <w:highlight w:val="magenta"/>
                <w:lang w:eastAsia="ar-SA"/>
              </w:rPr>
              <w:t>0,00</w:t>
            </w:r>
          </w:p>
        </w:tc>
      </w:tr>
      <w:tr w:rsidR="002F66B1" w:rsidRPr="002F66B1" w:rsidTr="002F66B1">
        <w:trPr>
          <w:trHeight w:val="100"/>
        </w:trPr>
        <w:tc>
          <w:tcPr>
            <w:tcW w:w="528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2F66B1" w:rsidRPr="002F66B1" w:rsidRDefault="002F66B1" w:rsidP="00BB76FD">
            <w:pPr>
              <w:contextualSpacing/>
              <w:jc w:val="center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</w:p>
        </w:tc>
        <w:tc>
          <w:tcPr>
            <w:tcW w:w="2798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2F66B1" w:rsidRPr="002F66B1" w:rsidRDefault="002F66B1" w:rsidP="00BB76FD">
            <w:pPr>
              <w:contextualSpacing/>
              <w:jc w:val="center"/>
              <w:rPr>
                <w:rFonts w:ascii="PT Astra Serif" w:hAnsi="PT Astra Serif" w:cs="Arial CYR"/>
                <w:sz w:val="24"/>
                <w:szCs w:val="24"/>
                <w:highlight w:val="yellow"/>
              </w:rPr>
            </w:pPr>
          </w:p>
        </w:tc>
        <w:tc>
          <w:tcPr>
            <w:tcW w:w="2232" w:type="dxa"/>
            <w:vMerge w:val="restart"/>
            <w:tcBorders>
              <w:left w:val="single" w:sz="6" w:space="0" w:color="000000"/>
            </w:tcBorders>
            <w:shd w:val="clear" w:color="auto" w:fill="auto"/>
          </w:tcPr>
          <w:p w:rsidR="002F66B1" w:rsidRPr="002F66B1" w:rsidRDefault="002F66B1" w:rsidP="002F66B1">
            <w:pPr>
              <w:contextualSpacing/>
              <w:jc w:val="center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  <w:r w:rsidRPr="002F66B1">
              <w:rPr>
                <w:rFonts w:ascii="PT Astra Serif" w:hAnsi="PT Astra Serif" w:cs="PT Astra Serif"/>
                <w:sz w:val="24"/>
                <w:szCs w:val="24"/>
              </w:rPr>
              <w:t>Муниципальное бюджетное учреждение «Техническое обслуживание»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66B1" w:rsidRPr="002F66B1" w:rsidRDefault="002F66B1" w:rsidP="001674D1">
            <w:pPr>
              <w:pStyle w:val="ac"/>
              <w:contextualSpacing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  <w:lang w:eastAsia="ru-RU"/>
              </w:rPr>
            </w:pPr>
            <w:r w:rsidRPr="002F66B1">
              <w:rPr>
                <w:rFonts w:ascii="PT Astra Serif" w:hAnsi="PT Astra Serif" w:cs="PT Astra Serif"/>
                <w:spacing w:val="-2"/>
                <w:sz w:val="24"/>
                <w:szCs w:val="24"/>
              </w:rPr>
              <w:t>Всего бюджетные ассигнования, в т.ч.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66B1" w:rsidRPr="000D07B8" w:rsidRDefault="002F66B1" w:rsidP="00BB76FD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Cs/>
                <w:sz w:val="24"/>
                <w:szCs w:val="24"/>
                <w:highlight w:val="magenta"/>
                <w:lang w:eastAsia="ru-RU"/>
              </w:rPr>
            </w:pPr>
            <w:r w:rsidRPr="000D07B8">
              <w:rPr>
                <w:rFonts w:ascii="PT Astra Serif" w:hAnsi="PT Astra Serif" w:cs="PT Astra Serif"/>
                <w:bCs/>
                <w:sz w:val="24"/>
                <w:szCs w:val="24"/>
                <w:highlight w:val="magenta"/>
                <w:lang w:eastAsia="ru-RU"/>
              </w:rPr>
              <w:t>100,00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66B1" w:rsidRPr="000D07B8" w:rsidRDefault="002F66B1" w:rsidP="001674D1">
            <w:pPr>
              <w:contextualSpacing/>
              <w:jc w:val="center"/>
              <w:rPr>
                <w:rFonts w:ascii="PT Astra Serif" w:eastAsia="font313" w:hAnsi="PT Astra Serif" w:cs="PT Astra Serif"/>
                <w:bCs/>
                <w:kern w:val="1"/>
                <w:sz w:val="24"/>
                <w:szCs w:val="24"/>
                <w:highlight w:val="magenta"/>
                <w:lang w:eastAsia="ar-SA"/>
              </w:rPr>
            </w:pPr>
            <w:r w:rsidRPr="000D07B8">
              <w:rPr>
                <w:rFonts w:ascii="PT Astra Serif" w:eastAsia="font313" w:hAnsi="PT Astra Serif" w:cs="PT Astra Serif"/>
                <w:bCs/>
                <w:kern w:val="1"/>
                <w:sz w:val="24"/>
                <w:szCs w:val="24"/>
                <w:highlight w:val="magenta"/>
                <w:lang w:eastAsia="ar-SA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66B1" w:rsidRPr="000D07B8" w:rsidRDefault="002F66B1" w:rsidP="001674D1">
            <w:pPr>
              <w:contextualSpacing/>
              <w:jc w:val="center"/>
              <w:rPr>
                <w:rFonts w:ascii="PT Astra Serif" w:eastAsia="font313" w:hAnsi="PT Astra Serif" w:cs="PT Astra Serif"/>
                <w:bCs/>
                <w:kern w:val="1"/>
                <w:sz w:val="24"/>
                <w:szCs w:val="24"/>
                <w:highlight w:val="magenta"/>
                <w:lang w:eastAsia="ar-SA"/>
              </w:rPr>
            </w:pPr>
            <w:r w:rsidRPr="000D07B8">
              <w:rPr>
                <w:rFonts w:ascii="PT Astra Serif" w:eastAsia="font313" w:hAnsi="PT Astra Serif" w:cs="PT Astra Serif"/>
                <w:bCs/>
                <w:kern w:val="1"/>
                <w:sz w:val="24"/>
                <w:szCs w:val="24"/>
                <w:highlight w:val="magenta"/>
                <w:lang w:eastAsia="ar-SA"/>
              </w:rPr>
              <w:t>10,00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66B1" w:rsidRPr="000D07B8" w:rsidRDefault="002F66B1" w:rsidP="001674D1">
            <w:pPr>
              <w:contextualSpacing/>
              <w:jc w:val="center"/>
              <w:rPr>
                <w:rFonts w:ascii="PT Astra Serif" w:eastAsia="font313" w:hAnsi="PT Astra Serif" w:cs="PT Astra Serif"/>
                <w:bCs/>
                <w:kern w:val="1"/>
                <w:sz w:val="24"/>
                <w:szCs w:val="24"/>
                <w:highlight w:val="magenta"/>
                <w:lang w:eastAsia="ar-SA"/>
              </w:rPr>
            </w:pPr>
            <w:r w:rsidRPr="000D07B8">
              <w:rPr>
                <w:rFonts w:ascii="PT Astra Serif" w:eastAsia="font313" w:hAnsi="PT Astra Serif" w:cs="PT Astra Serif"/>
                <w:bCs/>
                <w:kern w:val="1"/>
                <w:sz w:val="24"/>
                <w:szCs w:val="24"/>
                <w:highlight w:val="magenta"/>
                <w:lang w:eastAsia="ar-SA"/>
              </w:rPr>
              <w:t>30,00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66B1" w:rsidRPr="000D07B8" w:rsidRDefault="002F66B1" w:rsidP="001674D1">
            <w:pPr>
              <w:contextualSpacing/>
              <w:jc w:val="center"/>
              <w:rPr>
                <w:rFonts w:ascii="PT Astra Serif" w:eastAsia="font313" w:hAnsi="PT Astra Serif" w:cs="PT Astra Serif"/>
                <w:bCs/>
                <w:kern w:val="1"/>
                <w:sz w:val="24"/>
                <w:szCs w:val="24"/>
                <w:highlight w:val="magenta"/>
                <w:lang w:eastAsia="ar-SA"/>
              </w:rPr>
            </w:pPr>
            <w:r w:rsidRPr="000D07B8">
              <w:rPr>
                <w:rFonts w:ascii="PT Astra Serif" w:eastAsia="font313" w:hAnsi="PT Astra Serif" w:cs="PT Astra Serif"/>
                <w:bCs/>
                <w:kern w:val="1"/>
                <w:sz w:val="24"/>
                <w:szCs w:val="24"/>
                <w:highlight w:val="magenta"/>
                <w:lang w:eastAsia="ar-SA"/>
              </w:rPr>
              <w:t>30,00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66B1" w:rsidRPr="000D07B8" w:rsidRDefault="002F66B1" w:rsidP="001674D1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highlight w:val="magenta"/>
                <w:lang w:eastAsia="ru-RU"/>
              </w:rPr>
            </w:pPr>
            <w:r w:rsidRPr="000D07B8">
              <w:rPr>
                <w:rFonts w:ascii="PT Astra Serif" w:eastAsia="font313" w:hAnsi="PT Astra Serif" w:cs="PT Astra Serif"/>
                <w:bCs/>
                <w:kern w:val="1"/>
                <w:sz w:val="24"/>
                <w:szCs w:val="24"/>
                <w:highlight w:val="magenta"/>
                <w:lang w:eastAsia="ar-SA"/>
              </w:rPr>
              <w:t>30,00</w:t>
            </w:r>
          </w:p>
        </w:tc>
      </w:tr>
      <w:tr w:rsidR="002F66B1" w:rsidRPr="002F66B1" w:rsidTr="002F66B1">
        <w:trPr>
          <w:trHeight w:val="100"/>
        </w:trPr>
        <w:tc>
          <w:tcPr>
            <w:tcW w:w="52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66B1" w:rsidRPr="002F66B1" w:rsidRDefault="002F66B1" w:rsidP="00BB76FD">
            <w:pPr>
              <w:contextualSpacing/>
              <w:jc w:val="center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</w:p>
        </w:tc>
        <w:tc>
          <w:tcPr>
            <w:tcW w:w="279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66B1" w:rsidRPr="002F66B1" w:rsidRDefault="002F66B1" w:rsidP="00BB76FD">
            <w:pPr>
              <w:contextualSpacing/>
              <w:jc w:val="center"/>
              <w:rPr>
                <w:rFonts w:ascii="PT Astra Serif" w:hAnsi="PT Astra Serif" w:cs="Arial CYR"/>
                <w:sz w:val="24"/>
                <w:szCs w:val="24"/>
                <w:highlight w:val="yellow"/>
              </w:rPr>
            </w:pPr>
          </w:p>
        </w:tc>
        <w:tc>
          <w:tcPr>
            <w:tcW w:w="2232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66B1" w:rsidRPr="002F66B1" w:rsidRDefault="002F66B1" w:rsidP="00BB76FD">
            <w:pPr>
              <w:contextualSpacing/>
              <w:jc w:val="center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66B1" w:rsidRPr="002F66B1" w:rsidRDefault="002F66B1" w:rsidP="001674D1">
            <w:pPr>
              <w:pStyle w:val="ac"/>
              <w:contextualSpacing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  <w:lang w:eastAsia="ru-RU"/>
              </w:rPr>
            </w:pPr>
            <w:r w:rsidRPr="002F66B1">
              <w:rPr>
                <w:rFonts w:ascii="PT Astra Serif" w:hAnsi="PT Astra Serif" w:cs="PT Astra Serif"/>
                <w:spacing w:val="-2"/>
                <w:sz w:val="24"/>
                <w:szCs w:val="24"/>
              </w:rPr>
              <w:t>местный бюджет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66B1" w:rsidRPr="000D07B8" w:rsidRDefault="002F66B1" w:rsidP="00BB76FD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Cs/>
                <w:sz w:val="24"/>
                <w:szCs w:val="24"/>
                <w:highlight w:val="magenta"/>
                <w:lang w:eastAsia="ru-RU"/>
              </w:rPr>
            </w:pPr>
            <w:r w:rsidRPr="000D07B8">
              <w:rPr>
                <w:rFonts w:ascii="PT Astra Serif" w:hAnsi="PT Astra Serif" w:cs="PT Astra Serif"/>
                <w:bCs/>
                <w:sz w:val="24"/>
                <w:szCs w:val="24"/>
                <w:highlight w:val="magenta"/>
                <w:lang w:eastAsia="ru-RU"/>
              </w:rPr>
              <w:t>100,00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66B1" w:rsidRPr="000D07B8" w:rsidRDefault="002F66B1" w:rsidP="001674D1">
            <w:pPr>
              <w:contextualSpacing/>
              <w:jc w:val="center"/>
              <w:rPr>
                <w:rFonts w:ascii="PT Astra Serif" w:eastAsia="font313" w:hAnsi="PT Astra Serif" w:cs="PT Astra Serif"/>
                <w:bCs/>
                <w:kern w:val="1"/>
                <w:sz w:val="24"/>
                <w:szCs w:val="24"/>
                <w:highlight w:val="magenta"/>
                <w:lang w:eastAsia="ar-SA"/>
              </w:rPr>
            </w:pPr>
            <w:r w:rsidRPr="000D07B8">
              <w:rPr>
                <w:rFonts w:ascii="PT Astra Serif" w:eastAsia="font313" w:hAnsi="PT Astra Serif" w:cs="PT Astra Serif"/>
                <w:bCs/>
                <w:kern w:val="1"/>
                <w:sz w:val="24"/>
                <w:szCs w:val="24"/>
                <w:highlight w:val="magenta"/>
                <w:lang w:eastAsia="ar-SA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66B1" w:rsidRPr="000D07B8" w:rsidRDefault="002F66B1" w:rsidP="001674D1">
            <w:pPr>
              <w:contextualSpacing/>
              <w:jc w:val="center"/>
              <w:rPr>
                <w:rFonts w:ascii="PT Astra Serif" w:eastAsia="font313" w:hAnsi="PT Astra Serif" w:cs="PT Astra Serif"/>
                <w:bCs/>
                <w:kern w:val="1"/>
                <w:sz w:val="24"/>
                <w:szCs w:val="24"/>
                <w:highlight w:val="magenta"/>
                <w:lang w:eastAsia="ar-SA"/>
              </w:rPr>
            </w:pPr>
            <w:r w:rsidRPr="000D07B8">
              <w:rPr>
                <w:rFonts w:ascii="PT Astra Serif" w:eastAsia="font313" w:hAnsi="PT Astra Serif" w:cs="PT Astra Serif"/>
                <w:bCs/>
                <w:kern w:val="1"/>
                <w:sz w:val="24"/>
                <w:szCs w:val="24"/>
                <w:highlight w:val="magenta"/>
                <w:lang w:eastAsia="ar-SA"/>
              </w:rPr>
              <w:t>10,00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66B1" w:rsidRPr="000D07B8" w:rsidRDefault="002F66B1" w:rsidP="001674D1">
            <w:pPr>
              <w:contextualSpacing/>
              <w:jc w:val="center"/>
              <w:rPr>
                <w:rFonts w:ascii="PT Astra Serif" w:eastAsia="font313" w:hAnsi="PT Astra Serif" w:cs="PT Astra Serif"/>
                <w:bCs/>
                <w:kern w:val="1"/>
                <w:sz w:val="24"/>
                <w:szCs w:val="24"/>
                <w:highlight w:val="magenta"/>
                <w:lang w:eastAsia="ar-SA"/>
              </w:rPr>
            </w:pPr>
            <w:r w:rsidRPr="000D07B8">
              <w:rPr>
                <w:rFonts w:ascii="PT Astra Serif" w:eastAsia="font313" w:hAnsi="PT Astra Serif" w:cs="PT Astra Serif"/>
                <w:bCs/>
                <w:kern w:val="1"/>
                <w:sz w:val="24"/>
                <w:szCs w:val="24"/>
                <w:highlight w:val="magenta"/>
                <w:lang w:eastAsia="ar-SA"/>
              </w:rPr>
              <w:t>30,00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66B1" w:rsidRPr="000D07B8" w:rsidRDefault="002F66B1" w:rsidP="001674D1">
            <w:pPr>
              <w:contextualSpacing/>
              <w:jc w:val="center"/>
              <w:rPr>
                <w:rFonts w:ascii="PT Astra Serif" w:eastAsia="font313" w:hAnsi="PT Astra Serif" w:cs="PT Astra Serif"/>
                <w:bCs/>
                <w:kern w:val="1"/>
                <w:sz w:val="24"/>
                <w:szCs w:val="24"/>
                <w:highlight w:val="magenta"/>
                <w:lang w:eastAsia="ar-SA"/>
              </w:rPr>
            </w:pPr>
            <w:r w:rsidRPr="000D07B8">
              <w:rPr>
                <w:rFonts w:ascii="PT Astra Serif" w:eastAsia="font313" w:hAnsi="PT Astra Serif" w:cs="PT Astra Serif"/>
                <w:bCs/>
                <w:kern w:val="1"/>
                <w:sz w:val="24"/>
                <w:szCs w:val="24"/>
                <w:highlight w:val="magenta"/>
                <w:lang w:eastAsia="ar-SA"/>
              </w:rPr>
              <w:t>30,00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66B1" w:rsidRPr="000D07B8" w:rsidRDefault="002F66B1" w:rsidP="001674D1">
            <w:pPr>
              <w:contextualSpacing/>
              <w:jc w:val="center"/>
              <w:rPr>
                <w:sz w:val="24"/>
                <w:szCs w:val="24"/>
                <w:highlight w:val="magenta"/>
              </w:rPr>
            </w:pPr>
            <w:r w:rsidRPr="000D07B8">
              <w:rPr>
                <w:rFonts w:ascii="PT Astra Serif" w:eastAsia="font313" w:hAnsi="PT Astra Serif" w:cs="PT Astra Serif"/>
                <w:bCs/>
                <w:kern w:val="1"/>
                <w:sz w:val="24"/>
                <w:szCs w:val="24"/>
                <w:highlight w:val="magenta"/>
                <w:lang w:eastAsia="ar-SA"/>
              </w:rPr>
              <w:t>30,00</w:t>
            </w:r>
          </w:p>
        </w:tc>
      </w:tr>
      <w:tr w:rsidR="002F66B1" w:rsidRPr="002F66B1" w:rsidTr="002F66B1">
        <w:trPr>
          <w:trHeight w:val="284"/>
        </w:trPr>
        <w:tc>
          <w:tcPr>
            <w:tcW w:w="52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2F66B1" w:rsidRPr="002F66B1" w:rsidRDefault="002F66B1" w:rsidP="00BB76FD">
            <w:pPr>
              <w:suppressAutoHyphens w:val="0"/>
              <w:snapToGri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2F66B1" w:rsidRPr="002F66B1" w:rsidRDefault="002F66B1" w:rsidP="00BB76FD">
            <w:pPr>
              <w:widowControl w:val="0"/>
              <w:suppressLineNumbers/>
              <w:autoSpaceDE w:val="0"/>
              <w:snapToGrid w:val="0"/>
              <w:contextualSpacing/>
              <w:rPr>
                <w:rFonts w:ascii="PT Astra Serif" w:hAnsi="PT Astra Serif" w:cs="PT Astra Serif"/>
                <w:sz w:val="24"/>
                <w:szCs w:val="24"/>
              </w:rPr>
            </w:pPr>
            <w:r w:rsidRPr="002F66B1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  <w:tc>
          <w:tcPr>
            <w:tcW w:w="223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2F66B1" w:rsidRPr="002F66B1" w:rsidRDefault="002F66B1" w:rsidP="00BB76FD">
            <w:pPr>
              <w:snapToGri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66B1" w:rsidRPr="002F66B1" w:rsidRDefault="002F66B1" w:rsidP="00BB76FD">
            <w:pPr>
              <w:pStyle w:val="ac"/>
              <w:contextualSpacing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  <w:lang w:eastAsia="ru-RU"/>
              </w:rPr>
            </w:pPr>
            <w:r w:rsidRPr="002F66B1">
              <w:rPr>
                <w:rFonts w:ascii="PT Astra Serif" w:hAnsi="PT Astra Serif" w:cs="PT Astra Serif"/>
                <w:spacing w:val="-2"/>
                <w:sz w:val="24"/>
                <w:szCs w:val="24"/>
              </w:rPr>
              <w:t>Всего бюджетные ассигнования, в т.ч.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66B1" w:rsidRPr="002F66B1" w:rsidRDefault="002F66B1" w:rsidP="00BB76FD">
            <w:pPr>
              <w:suppressAutoHyphens w:val="0"/>
              <w:contextualSpacing/>
              <w:jc w:val="center"/>
              <w:rPr>
                <w:rFonts w:ascii="PT Astra Serif" w:eastAsia="font313" w:hAnsi="PT Astra Serif" w:cs="PT Astra Serif"/>
                <w:b/>
                <w:bCs/>
                <w:kern w:val="1"/>
                <w:sz w:val="24"/>
                <w:szCs w:val="24"/>
                <w:lang w:eastAsia="ar-SA"/>
              </w:rPr>
            </w:pPr>
            <w:r w:rsidRPr="002F66B1">
              <w:rPr>
                <w:rFonts w:ascii="PT Astra Serif" w:hAnsi="PT Astra Serif" w:cs="PT Astra Serif"/>
                <w:b/>
                <w:bCs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66B1" w:rsidRPr="002F66B1" w:rsidRDefault="002F66B1" w:rsidP="00BB76FD">
            <w:pPr>
              <w:contextualSpacing/>
              <w:jc w:val="center"/>
              <w:rPr>
                <w:rFonts w:ascii="PT Astra Serif" w:eastAsia="font313" w:hAnsi="PT Astra Serif" w:cs="PT Astra Serif"/>
                <w:b/>
                <w:bCs/>
                <w:kern w:val="1"/>
                <w:sz w:val="24"/>
                <w:szCs w:val="24"/>
                <w:lang w:eastAsia="ar-SA"/>
              </w:rPr>
            </w:pPr>
            <w:r w:rsidRPr="002F66B1">
              <w:rPr>
                <w:rFonts w:ascii="PT Astra Serif" w:eastAsia="font313" w:hAnsi="PT Astra Serif" w:cs="PT Astra Serif"/>
                <w:b/>
                <w:bCs/>
                <w:kern w:val="1"/>
                <w:sz w:val="24"/>
                <w:szCs w:val="24"/>
                <w:lang w:eastAsia="ar-SA"/>
              </w:rPr>
              <w:t>30,00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66B1" w:rsidRPr="002F66B1" w:rsidRDefault="002F66B1" w:rsidP="00BB76FD">
            <w:pPr>
              <w:contextualSpacing/>
              <w:jc w:val="center"/>
              <w:rPr>
                <w:rFonts w:ascii="PT Astra Serif" w:eastAsia="font313" w:hAnsi="PT Astra Serif" w:cs="PT Astra Serif"/>
                <w:b/>
                <w:bCs/>
                <w:kern w:val="1"/>
                <w:sz w:val="24"/>
                <w:szCs w:val="24"/>
                <w:lang w:eastAsia="ar-SA"/>
              </w:rPr>
            </w:pPr>
            <w:r w:rsidRPr="002F66B1">
              <w:rPr>
                <w:rFonts w:ascii="PT Astra Serif" w:eastAsia="font313" w:hAnsi="PT Astra Serif" w:cs="PT Astra Serif"/>
                <w:b/>
                <w:bCs/>
                <w:kern w:val="1"/>
                <w:sz w:val="24"/>
                <w:szCs w:val="24"/>
                <w:lang w:eastAsia="ar-SA"/>
              </w:rPr>
              <w:t>30,00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66B1" w:rsidRPr="002F66B1" w:rsidRDefault="002F66B1" w:rsidP="00BB76FD">
            <w:pPr>
              <w:contextualSpacing/>
              <w:jc w:val="center"/>
              <w:rPr>
                <w:rFonts w:ascii="PT Astra Serif" w:eastAsia="font313" w:hAnsi="PT Astra Serif" w:cs="PT Astra Serif"/>
                <w:b/>
                <w:bCs/>
                <w:kern w:val="1"/>
                <w:sz w:val="24"/>
                <w:szCs w:val="24"/>
                <w:lang w:eastAsia="ar-SA"/>
              </w:rPr>
            </w:pPr>
            <w:r w:rsidRPr="002F66B1">
              <w:rPr>
                <w:rFonts w:ascii="PT Astra Serif" w:eastAsia="font313" w:hAnsi="PT Astra Serif" w:cs="PT Astra Serif"/>
                <w:b/>
                <w:bCs/>
                <w:kern w:val="1"/>
                <w:sz w:val="24"/>
                <w:szCs w:val="24"/>
                <w:lang w:eastAsia="ar-SA"/>
              </w:rPr>
              <w:t>30,00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66B1" w:rsidRPr="002F66B1" w:rsidRDefault="002F66B1" w:rsidP="00BB76FD">
            <w:pPr>
              <w:contextualSpacing/>
              <w:jc w:val="center"/>
              <w:rPr>
                <w:rFonts w:ascii="PT Astra Serif" w:eastAsia="font313" w:hAnsi="PT Astra Serif" w:cs="PT Astra Serif"/>
                <w:b/>
                <w:bCs/>
                <w:kern w:val="1"/>
                <w:sz w:val="24"/>
                <w:szCs w:val="24"/>
                <w:lang w:eastAsia="ar-SA"/>
              </w:rPr>
            </w:pPr>
            <w:r w:rsidRPr="002F66B1">
              <w:rPr>
                <w:rFonts w:ascii="PT Astra Serif" w:eastAsia="font313" w:hAnsi="PT Astra Serif" w:cs="PT Astra Serif"/>
                <w:b/>
                <w:bCs/>
                <w:kern w:val="1"/>
                <w:sz w:val="24"/>
                <w:szCs w:val="24"/>
                <w:lang w:eastAsia="ar-SA"/>
              </w:rPr>
              <w:t>30,00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66B1" w:rsidRPr="002F66B1" w:rsidRDefault="002F66B1" w:rsidP="00BB76FD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2F66B1">
              <w:rPr>
                <w:rFonts w:ascii="PT Astra Serif" w:eastAsia="font313" w:hAnsi="PT Astra Serif" w:cs="PT Astra Serif"/>
                <w:b/>
                <w:bCs/>
                <w:kern w:val="1"/>
                <w:sz w:val="24"/>
                <w:szCs w:val="24"/>
                <w:lang w:eastAsia="ar-SA"/>
              </w:rPr>
              <w:t>30,00</w:t>
            </w:r>
          </w:p>
        </w:tc>
      </w:tr>
      <w:tr w:rsidR="002F66B1" w:rsidRPr="002F66B1" w:rsidTr="002F66B1">
        <w:trPr>
          <w:trHeight w:val="55"/>
        </w:trPr>
        <w:tc>
          <w:tcPr>
            <w:tcW w:w="52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66B1" w:rsidRPr="002F66B1" w:rsidRDefault="002F66B1" w:rsidP="00BB76FD">
            <w:pPr>
              <w:suppressAutoHyphens w:val="0"/>
              <w:snapToGri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66B1" w:rsidRPr="002F66B1" w:rsidRDefault="002F66B1" w:rsidP="00BB76FD">
            <w:pPr>
              <w:widowControl w:val="0"/>
              <w:suppressLineNumbers/>
              <w:autoSpaceDE w:val="0"/>
              <w:snapToGrid w:val="0"/>
              <w:contextualSpacing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66B1" w:rsidRPr="002F66B1" w:rsidRDefault="002F66B1" w:rsidP="00BB76FD">
            <w:pPr>
              <w:snapToGri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66B1" w:rsidRPr="002F66B1" w:rsidRDefault="002F66B1" w:rsidP="00BB76FD">
            <w:pPr>
              <w:pStyle w:val="ac"/>
              <w:contextualSpacing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  <w:lang w:eastAsia="ru-RU"/>
              </w:rPr>
            </w:pPr>
            <w:r w:rsidRPr="002F66B1">
              <w:rPr>
                <w:rFonts w:ascii="PT Astra Serif" w:hAnsi="PT Astra Serif" w:cs="PT Astra Serif"/>
                <w:spacing w:val="-2"/>
                <w:sz w:val="24"/>
                <w:szCs w:val="24"/>
              </w:rPr>
              <w:t>местный бюджет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66B1" w:rsidRPr="002F66B1" w:rsidRDefault="002F66B1" w:rsidP="00BB76FD">
            <w:pPr>
              <w:suppressAutoHyphens w:val="0"/>
              <w:contextualSpacing/>
              <w:jc w:val="center"/>
              <w:rPr>
                <w:rFonts w:ascii="PT Astra Serif" w:eastAsia="font313" w:hAnsi="PT Astra Serif" w:cs="PT Astra Serif"/>
                <w:b/>
                <w:bCs/>
                <w:kern w:val="1"/>
                <w:sz w:val="24"/>
                <w:szCs w:val="24"/>
                <w:lang w:eastAsia="ar-SA"/>
              </w:rPr>
            </w:pPr>
            <w:r w:rsidRPr="002F66B1">
              <w:rPr>
                <w:rFonts w:ascii="PT Astra Serif" w:hAnsi="PT Astra Serif" w:cs="PT Astra Serif"/>
                <w:b/>
                <w:bCs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66B1" w:rsidRPr="002F66B1" w:rsidRDefault="002F66B1" w:rsidP="00BB76FD">
            <w:pPr>
              <w:contextualSpacing/>
              <w:jc w:val="center"/>
              <w:rPr>
                <w:rFonts w:ascii="PT Astra Serif" w:eastAsia="font313" w:hAnsi="PT Astra Serif" w:cs="PT Astra Serif"/>
                <w:b/>
                <w:bCs/>
                <w:kern w:val="1"/>
                <w:sz w:val="24"/>
                <w:szCs w:val="24"/>
                <w:lang w:eastAsia="ar-SA"/>
              </w:rPr>
            </w:pPr>
            <w:r w:rsidRPr="002F66B1">
              <w:rPr>
                <w:rFonts w:ascii="PT Astra Serif" w:eastAsia="font313" w:hAnsi="PT Astra Serif" w:cs="PT Astra Serif"/>
                <w:b/>
                <w:bCs/>
                <w:kern w:val="1"/>
                <w:sz w:val="24"/>
                <w:szCs w:val="24"/>
                <w:lang w:eastAsia="ar-SA"/>
              </w:rPr>
              <w:t>30,00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66B1" w:rsidRPr="002F66B1" w:rsidRDefault="002F66B1" w:rsidP="00BB76FD">
            <w:pPr>
              <w:contextualSpacing/>
              <w:jc w:val="center"/>
              <w:rPr>
                <w:rFonts w:ascii="PT Astra Serif" w:eastAsia="font313" w:hAnsi="PT Astra Serif" w:cs="PT Astra Serif"/>
                <w:b/>
                <w:bCs/>
                <w:kern w:val="1"/>
                <w:sz w:val="24"/>
                <w:szCs w:val="24"/>
                <w:lang w:eastAsia="ar-SA"/>
              </w:rPr>
            </w:pPr>
            <w:r w:rsidRPr="002F66B1">
              <w:rPr>
                <w:rFonts w:ascii="PT Astra Serif" w:eastAsia="font313" w:hAnsi="PT Astra Serif" w:cs="PT Astra Serif"/>
                <w:b/>
                <w:bCs/>
                <w:kern w:val="1"/>
                <w:sz w:val="24"/>
                <w:szCs w:val="24"/>
                <w:lang w:eastAsia="ar-SA"/>
              </w:rPr>
              <w:t>30,00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66B1" w:rsidRPr="002F66B1" w:rsidRDefault="002F66B1" w:rsidP="00BB76FD">
            <w:pPr>
              <w:contextualSpacing/>
              <w:jc w:val="center"/>
              <w:rPr>
                <w:rFonts w:ascii="PT Astra Serif" w:eastAsia="font313" w:hAnsi="PT Astra Serif" w:cs="PT Astra Serif"/>
                <w:b/>
                <w:bCs/>
                <w:kern w:val="1"/>
                <w:sz w:val="24"/>
                <w:szCs w:val="24"/>
                <w:lang w:eastAsia="ar-SA"/>
              </w:rPr>
            </w:pPr>
            <w:r w:rsidRPr="002F66B1">
              <w:rPr>
                <w:rFonts w:ascii="PT Astra Serif" w:eastAsia="font313" w:hAnsi="PT Astra Serif" w:cs="PT Astra Serif"/>
                <w:b/>
                <w:bCs/>
                <w:kern w:val="1"/>
                <w:sz w:val="24"/>
                <w:szCs w:val="24"/>
                <w:lang w:eastAsia="ar-SA"/>
              </w:rPr>
              <w:t>30,00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66B1" w:rsidRPr="002F66B1" w:rsidRDefault="002F66B1" w:rsidP="00BB76FD">
            <w:pPr>
              <w:contextualSpacing/>
              <w:jc w:val="center"/>
              <w:rPr>
                <w:rFonts w:ascii="PT Astra Serif" w:eastAsia="font313" w:hAnsi="PT Astra Serif" w:cs="PT Astra Serif"/>
                <w:b/>
                <w:bCs/>
                <w:kern w:val="1"/>
                <w:sz w:val="24"/>
                <w:szCs w:val="24"/>
                <w:lang w:eastAsia="ar-SA"/>
              </w:rPr>
            </w:pPr>
            <w:r w:rsidRPr="002F66B1">
              <w:rPr>
                <w:rFonts w:ascii="PT Astra Serif" w:eastAsia="font313" w:hAnsi="PT Astra Serif" w:cs="PT Astra Serif"/>
                <w:b/>
                <w:bCs/>
                <w:kern w:val="1"/>
                <w:sz w:val="24"/>
                <w:szCs w:val="24"/>
                <w:lang w:eastAsia="ar-SA"/>
              </w:rPr>
              <w:t>30,00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66B1" w:rsidRPr="002F66B1" w:rsidRDefault="002F66B1" w:rsidP="00BB76FD">
            <w:pPr>
              <w:contextualSpacing/>
              <w:jc w:val="center"/>
              <w:rPr>
                <w:sz w:val="24"/>
                <w:szCs w:val="24"/>
              </w:rPr>
            </w:pPr>
            <w:r w:rsidRPr="002F66B1">
              <w:rPr>
                <w:rFonts w:ascii="PT Astra Serif" w:eastAsia="font313" w:hAnsi="PT Astra Serif" w:cs="PT Astra Serif"/>
                <w:b/>
                <w:bCs/>
                <w:kern w:val="1"/>
                <w:sz w:val="24"/>
                <w:szCs w:val="24"/>
                <w:lang w:eastAsia="ar-SA"/>
              </w:rPr>
              <w:t>30,00</w:t>
            </w:r>
          </w:p>
        </w:tc>
      </w:tr>
    </w:tbl>
    <w:p w:rsidR="00004499" w:rsidRPr="00FB02D8" w:rsidRDefault="00004499">
      <w:pPr>
        <w:shd w:val="clear" w:color="auto" w:fill="FFFFFF"/>
        <w:spacing w:line="234" w:lineRule="atLeast"/>
        <w:jc w:val="both"/>
        <w:rPr>
          <w:rFonts w:ascii="PT Astra Serif" w:hAnsi="PT Astra Serif" w:cs="PT Astra Serif"/>
          <w:b/>
          <w:szCs w:val="28"/>
        </w:rPr>
      </w:pPr>
    </w:p>
    <w:p w:rsidR="00004499" w:rsidRPr="00FB02D8" w:rsidRDefault="00004499">
      <w:pPr>
        <w:shd w:val="clear" w:color="auto" w:fill="FFFFFF"/>
        <w:spacing w:line="234" w:lineRule="atLeast"/>
        <w:jc w:val="both"/>
        <w:rPr>
          <w:rFonts w:ascii="PT Astra Serif" w:hAnsi="PT Astra Serif" w:cs="PT Astra Serif"/>
          <w:b/>
          <w:szCs w:val="28"/>
        </w:rPr>
      </w:pPr>
    </w:p>
    <w:p w:rsidR="00004499" w:rsidRPr="00FB02D8" w:rsidRDefault="00004499">
      <w:pPr>
        <w:rPr>
          <w:rFonts w:ascii="PT Astra Serif" w:hAnsi="PT Astra Serif"/>
        </w:rPr>
        <w:sectPr w:rsidR="00004499" w:rsidRPr="00FB02D8">
          <w:pgSz w:w="16838" w:h="11906" w:orient="landscape"/>
          <w:pgMar w:top="851" w:right="964" w:bottom="1701" w:left="1134" w:header="720" w:footer="720" w:gutter="0"/>
          <w:cols w:space="720"/>
          <w:docGrid w:linePitch="381"/>
        </w:sectPr>
      </w:pPr>
    </w:p>
    <w:p w:rsidR="00F35868" w:rsidRPr="00442760" w:rsidRDefault="00F35868" w:rsidP="00F35868">
      <w:pPr>
        <w:numPr>
          <w:ilvl w:val="0"/>
          <w:numId w:val="1"/>
        </w:numPr>
        <w:ind w:firstLine="60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Cs w:val="28"/>
          <w:lang w:eastAsia="ru-RU"/>
        </w:rPr>
        <w:lastRenderedPageBreak/>
        <w:t xml:space="preserve">2. </w:t>
      </w:r>
      <w:r w:rsidR="00CC6195" w:rsidRPr="00F34771">
        <w:rPr>
          <w:rFonts w:ascii="PT Astra Serif" w:hAnsi="PT Astra Serif"/>
          <w:bCs/>
          <w:szCs w:val="28"/>
        </w:rPr>
        <w:t xml:space="preserve">Настоящее </w:t>
      </w:r>
      <w:r w:rsidR="00CC6195">
        <w:rPr>
          <w:rFonts w:ascii="PT Astra Serif" w:hAnsi="PT Astra Serif"/>
          <w:bCs/>
          <w:szCs w:val="28"/>
        </w:rPr>
        <w:t>постановление</w:t>
      </w:r>
      <w:r w:rsidR="00CC6195" w:rsidRPr="00F34771">
        <w:rPr>
          <w:rFonts w:ascii="PT Astra Serif" w:hAnsi="PT Astra Serif"/>
          <w:bCs/>
          <w:szCs w:val="28"/>
        </w:rPr>
        <w:t xml:space="preserve"> вступает в силу на следующий день после дня его официального обнародования</w:t>
      </w:r>
      <w:r w:rsidR="00CC6195" w:rsidRPr="00FE17AA">
        <w:rPr>
          <w:rFonts w:ascii="PT Astra Serif" w:hAnsi="PT Astra Serif" w:cs="PT Astra Serif"/>
          <w:szCs w:val="28"/>
        </w:rPr>
        <w:t>.</w:t>
      </w:r>
    </w:p>
    <w:p w:rsidR="00F35868" w:rsidRDefault="00F35868" w:rsidP="00F35868">
      <w:pPr>
        <w:ind w:firstLine="600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>3. Контроль  исполнения настоящего постановления оставляю за собой.</w:t>
      </w:r>
    </w:p>
    <w:p w:rsidR="00F35868" w:rsidRDefault="00F35868" w:rsidP="00F35868">
      <w:pPr>
        <w:rPr>
          <w:rFonts w:ascii="PT Astra Serif" w:hAnsi="PT Astra Serif" w:cs="PT Astra Serif"/>
          <w:szCs w:val="28"/>
        </w:rPr>
      </w:pPr>
    </w:p>
    <w:p w:rsidR="00F35868" w:rsidRDefault="00F35868" w:rsidP="00F35868">
      <w:pPr>
        <w:rPr>
          <w:rFonts w:ascii="PT Astra Serif" w:hAnsi="PT Astra Serif" w:cs="PT Astra Serif"/>
          <w:szCs w:val="28"/>
        </w:rPr>
      </w:pPr>
    </w:p>
    <w:p w:rsidR="00F35868" w:rsidRDefault="00F35868" w:rsidP="00F35868">
      <w:pPr>
        <w:rPr>
          <w:rFonts w:ascii="PT Astra Serif" w:hAnsi="PT Astra Serif" w:cs="PT Astra Serif"/>
          <w:szCs w:val="28"/>
        </w:rPr>
      </w:pPr>
    </w:p>
    <w:p w:rsidR="00CC6195" w:rsidRPr="00273D26" w:rsidRDefault="002F66B1" w:rsidP="00CC6195"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>Глава</w:t>
      </w:r>
      <w:r w:rsidR="00CC6195">
        <w:rPr>
          <w:rFonts w:ascii="PT Astra Serif" w:hAnsi="PT Astra Serif" w:cs="PT Astra Serif"/>
          <w:szCs w:val="28"/>
        </w:rPr>
        <w:t xml:space="preserve"> администрации</w:t>
      </w:r>
      <w:r w:rsidR="00CC6195" w:rsidRPr="00273D26">
        <w:rPr>
          <w:rFonts w:ascii="PT Astra Serif" w:hAnsi="PT Astra Serif" w:cs="PT Astra Serif"/>
          <w:szCs w:val="28"/>
        </w:rPr>
        <w:t xml:space="preserve">                                                         </w:t>
      </w:r>
      <w:r>
        <w:rPr>
          <w:rFonts w:ascii="PT Astra Serif" w:hAnsi="PT Astra Serif" w:cs="PT Astra Serif"/>
          <w:szCs w:val="28"/>
        </w:rPr>
        <w:t xml:space="preserve">    М.А. Жуков</w:t>
      </w:r>
    </w:p>
    <w:p w:rsidR="00004499" w:rsidRPr="00FB02D8" w:rsidRDefault="00004499" w:rsidP="00CC6195">
      <w:pPr>
        <w:rPr>
          <w:rFonts w:ascii="PT Astra Serif" w:hAnsi="PT Astra Serif" w:cs="PT Astra Serif"/>
          <w:b/>
          <w:szCs w:val="28"/>
        </w:rPr>
      </w:pPr>
    </w:p>
    <w:sectPr w:rsidR="00004499" w:rsidRPr="00FB02D8" w:rsidSect="00004499">
      <w:pgSz w:w="11906" w:h="16838"/>
      <w:pgMar w:top="1134" w:right="850" w:bottom="963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ont184">
    <w:altName w:val="MS Gothic"/>
    <w:charset w:val="80"/>
    <w:family w:val="roman"/>
    <w:pitch w:val="default"/>
    <w:sig w:usb0="00000000" w:usb1="00000000" w:usb2="00000000" w:usb3="00000000" w:csb0="00000000" w:csb1="00000000"/>
  </w:font>
  <w:font w:name="font313">
    <w:altName w:val="MS Gothic"/>
    <w:charset w:val="80"/>
    <w:family w:val="roman"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T Astra Serif" w:hAnsi="PT Astra Serif" w:cs="PT Astra Serif"/>
        <w:szCs w:val="24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T Astra Serif" w:hAnsi="PT Astra Serif" w:cs="PT Astra Serif"/>
        <w:szCs w:val="24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Symbol" w:hAnsi="Symbol" w:cs="Symbol"/>
        <w:szCs w:val="28"/>
        <w:shd w:val="clear" w:color="auto" w:fill="FFFFFF"/>
        <w:lang w:eastAsia="ru-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E29"/>
    <w:rsid w:val="00004499"/>
    <w:rsid w:val="0005215E"/>
    <w:rsid w:val="000D07B8"/>
    <w:rsid w:val="00206F07"/>
    <w:rsid w:val="002370FC"/>
    <w:rsid w:val="002634B0"/>
    <w:rsid w:val="002726D0"/>
    <w:rsid w:val="00294305"/>
    <w:rsid w:val="002B141C"/>
    <w:rsid w:val="002E6889"/>
    <w:rsid w:val="002F66B1"/>
    <w:rsid w:val="00386FAA"/>
    <w:rsid w:val="003950B5"/>
    <w:rsid w:val="003C365D"/>
    <w:rsid w:val="004157C2"/>
    <w:rsid w:val="004167C9"/>
    <w:rsid w:val="00440F70"/>
    <w:rsid w:val="00444C94"/>
    <w:rsid w:val="004B2478"/>
    <w:rsid w:val="004E0AC2"/>
    <w:rsid w:val="00536798"/>
    <w:rsid w:val="00670D5D"/>
    <w:rsid w:val="006C3D2E"/>
    <w:rsid w:val="006E7C75"/>
    <w:rsid w:val="007478D5"/>
    <w:rsid w:val="00757435"/>
    <w:rsid w:val="00797762"/>
    <w:rsid w:val="007A692F"/>
    <w:rsid w:val="00805F14"/>
    <w:rsid w:val="00874F43"/>
    <w:rsid w:val="008A446B"/>
    <w:rsid w:val="008D2068"/>
    <w:rsid w:val="008D4753"/>
    <w:rsid w:val="008E6F90"/>
    <w:rsid w:val="00903548"/>
    <w:rsid w:val="009316F0"/>
    <w:rsid w:val="00956F6E"/>
    <w:rsid w:val="009743A5"/>
    <w:rsid w:val="00AA7B4A"/>
    <w:rsid w:val="00AF3215"/>
    <w:rsid w:val="00AF4D32"/>
    <w:rsid w:val="00B475DF"/>
    <w:rsid w:val="00BA35F0"/>
    <w:rsid w:val="00BB7F67"/>
    <w:rsid w:val="00C00E29"/>
    <w:rsid w:val="00C31038"/>
    <w:rsid w:val="00C44D38"/>
    <w:rsid w:val="00CC0026"/>
    <w:rsid w:val="00CC6195"/>
    <w:rsid w:val="00CE2B38"/>
    <w:rsid w:val="00D66EB2"/>
    <w:rsid w:val="00DA25CB"/>
    <w:rsid w:val="00DB1A01"/>
    <w:rsid w:val="00E90998"/>
    <w:rsid w:val="00F00431"/>
    <w:rsid w:val="00F35868"/>
    <w:rsid w:val="00F920F3"/>
    <w:rsid w:val="00FB0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99"/>
    <w:pPr>
      <w:suppressAutoHyphens/>
    </w:pPr>
    <w:rPr>
      <w:sz w:val="28"/>
      <w:lang w:eastAsia="zh-CN"/>
    </w:rPr>
  </w:style>
  <w:style w:type="paragraph" w:styleId="1">
    <w:name w:val="heading 1"/>
    <w:basedOn w:val="a"/>
    <w:next w:val="a"/>
    <w:qFormat/>
    <w:rsid w:val="00004499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004499"/>
    <w:pPr>
      <w:keepNext/>
      <w:widowControl w:val="0"/>
      <w:tabs>
        <w:tab w:val="num" w:pos="1080"/>
      </w:tabs>
      <w:ind w:left="1080" w:hanging="360"/>
      <w:outlineLvl w:val="1"/>
    </w:pPr>
    <w:rPr>
      <w:rFonts w:ascii="Arial" w:eastAsia="Lucida Sans Unicode" w:hAnsi="Arial" w:cs="Arial"/>
      <w:b/>
      <w:bCs/>
      <w:kern w:val="1"/>
      <w:szCs w:val="24"/>
    </w:rPr>
  </w:style>
  <w:style w:type="paragraph" w:styleId="3">
    <w:name w:val="heading 3"/>
    <w:basedOn w:val="a"/>
    <w:next w:val="a"/>
    <w:qFormat/>
    <w:rsid w:val="00004499"/>
    <w:pPr>
      <w:keepNext/>
      <w:widowControl w:val="0"/>
      <w:tabs>
        <w:tab w:val="num" w:pos="1440"/>
      </w:tabs>
      <w:ind w:left="1440" w:hanging="360"/>
      <w:outlineLvl w:val="2"/>
    </w:pPr>
    <w:rPr>
      <w:rFonts w:ascii="Arial" w:eastAsia="Lucida Sans Unicode" w:hAnsi="Arial" w:cs="Arial"/>
      <w:kern w:val="1"/>
      <w:sz w:val="32"/>
      <w:szCs w:val="24"/>
    </w:rPr>
  </w:style>
  <w:style w:type="paragraph" w:styleId="4">
    <w:name w:val="heading 4"/>
    <w:basedOn w:val="a"/>
    <w:next w:val="a"/>
    <w:qFormat/>
    <w:rsid w:val="00004499"/>
    <w:pPr>
      <w:keepNext/>
      <w:widowControl w:val="0"/>
      <w:tabs>
        <w:tab w:val="num" w:pos="1800"/>
      </w:tabs>
      <w:ind w:left="1800" w:hanging="360"/>
      <w:outlineLvl w:val="3"/>
    </w:pPr>
    <w:rPr>
      <w:rFonts w:ascii="Arial" w:eastAsia="Lucida Sans Unicode" w:hAnsi="Arial" w:cs="Arial"/>
      <w:b/>
      <w:bCs/>
      <w:kern w:val="1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  <w:rsid w:val="00004499"/>
    <w:rPr>
      <w:rFonts w:ascii="PT Astra Serif" w:hAnsi="PT Astra Serif" w:cs="PT Astra Serif"/>
      <w:szCs w:val="24"/>
    </w:rPr>
  </w:style>
  <w:style w:type="character" w:customStyle="1" w:styleId="WW8Num1ztrue">
    <w:name w:val="WW8Num1ztrue"/>
    <w:rsid w:val="00004499"/>
  </w:style>
  <w:style w:type="character" w:customStyle="1" w:styleId="WW8Num1ztrue0">
    <w:name w:val="WW8Num1ztrue"/>
    <w:rsid w:val="00004499"/>
  </w:style>
  <w:style w:type="character" w:customStyle="1" w:styleId="WW8Num1ztrue1">
    <w:name w:val="WW8Num1ztrue"/>
    <w:rsid w:val="00004499"/>
  </w:style>
  <w:style w:type="character" w:customStyle="1" w:styleId="WW8Num1ztrue2">
    <w:name w:val="WW8Num1ztrue"/>
    <w:rsid w:val="00004499"/>
  </w:style>
  <w:style w:type="character" w:customStyle="1" w:styleId="WW8Num1ztrue3">
    <w:name w:val="WW8Num1ztrue"/>
    <w:rsid w:val="00004499"/>
  </w:style>
  <w:style w:type="character" w:customStyle="1" w:styleId="WW8Num1ztrue4">
    <w:name w:val="WW8Num1ztrue"/>
    <w:rsid w:val="00004499"/>
  </w:style>
  <w:style w:type="character" w:customStyle="1" w:styleId="WW8Num1ztrue5">
    <w:name w:val="WW8Num1ztrue"/>
    <w:rsid w:val="00004499"/>
  </w:style>
  <w:style w:type="character" w:customStyle="1" w:styleId="WW8Num1ztrue6">
    <w:name w:val="WW8Num1ztrue"/>
    <w:rsid w:val="00004499"/>
  </w:style>
  <w:style w:type="character" w:customStyle="1" w:styleId="13">
    <w:name w:val="Основной шрифт абзаца13"/>
    <w:rsid w:val="00004499"/>
  </w:style>
  <w:style w:type="character" w:customStyle="1" w:styleId="WW-WW8Num1ztrue">
    <w:name w:val="WW-WW8Num1ztrue"/>
    <w:rsid w:val="00004499"/>
  </w:style>
  <w:style w:type="character" w:customStyle="1" w:styleId="WW-WW8Num1ztrue1">
    <w:name w:val="WW-WW8Num1ztrue1"/>
    <w:rsid w:val="00004499"/>
  </w:style>
  <w:style w:type="character" w:customStyle="1" w:styleId="WW-WW8Num1ztrue2">
    <w:name w:val="WW-WW8Num1ztrue2"/>
    <w:rsid w:val="00004499"/>
  </w:style>
  <w:style w:type="character" w:customStyle="1" w:styleId="WW-WW8Num1ztrue3">
    <w:name w:val="WW-WW8Num1ztrue3"/>
    <w:rsid w:val="00004499"/>
  </w:style>
  <w:style w:type="character" w:customStyle="1" w:styleId="WW-WW8Num1ztrue4">
    <w:name w:val="WW-WW8Num1ztrue4"/>
    <w:rsid w:val="00004499"/>
  </w:style>
  <w:style w:type="character" w:customStyle="1" w:styleId="WW-WW8Num1ztrue5">
    <w:name w:val="WW-WW8Num1ztrue5"/>
    <w:rsid w:val="00004499"/>
  </w:style>
  <w:style w:type="character" w:customStyle="1" w:styleId="WW-WW8Num1ztrue6">
    <w:name w:val="WW-WW8Num1ztrue6"/>
    <w:rsid w:val="00004499"/>
  </w:style>
  <w:style w:type="character" w:customStyle="1" w:styleId="12">
    <w:name w:val="Основной шрифт абзаца12"/>
    <w:rsid w:val="00004499"/>
  </w:style>
  <w:style w:type="character" w:customStyle="1" w:styleId="WW-WW8Num1ztrue7">
    <w:name w:val="WW-WW8Num1ztrue7"/>
    <w:rsid w:val="00004499"/>
  </w:style>
  <w:style w:type="character" w:customStyle="1" w:styleId="WW-WW8Num1ztrue11">
    <w:name w:val="WW-WW8Num1ztrue11"/>
    <w:rsid w:val="00004499"/>
  </w:style>
  <w:style w:type="character" w:customStyle="1" w:styleId="WW-WW8Num1ztrue21">
    <w:name w:val="WW-WW8Num1ztrue21"/>
    <w:rsid w:val="00004499"/>
  </w:style>
  <w:style w:type="character" w:customStyle="1" w:styleId="WW-WW8Num1ztrue31">
    <w:name w:val="WW-WW8Num1ztrue31"/>
    <w:rsid w:val="00004499"/>
  </w:style>
  <w:style w:type="character" w:customStyle="1" w:styleId="WW-WW8Num1ztrue41">
    <w:name w:val="WW-WW8Num1ztrue41"/>
    <w:rsid w:val="00004499"/>
  </w:style>
  <w:style w:type="character" w:customStyle="1" w:styleId="WW-WW8Num1ztrue51">
    <w:name w:val="WW-WW8Num1ztrue51"/>
    <w:rsid w:val="00004499"/>
  </w:style>
  <w:style w:type="character" w:customStyle="1" w:styleId="WW-WW8Num1ztrue61">
    <w:name w:val="WW-WW8Num1ztrue61"/>
    <w:rsid w:val="00004499"/>
  </w:style>
  <w:style w:type="character" w:customStyle="1" w:styleId="WW8Num2z0">
    <w:name w:val="WW8Num2z0"/>
    <w:rsid w:val="00004499"/>
    <w:rPr>
      <w:rFonts w:cs="PT Astra Serif"/>
    </w:rPr>
  </w:style>
  <w:style w:type="character" w:customStyle="1" w:styleId="WW8Num2ztrue">
    <w:name w:val="WW8Num2ztrue"/>
    <w:rsid w:val="00004499"/>
  </w:style>
  <w:style w:type="character" w:customStyle="1" w:styleId="WW-WW8Num2ztrue">
    <w:name w:val="WW-WW8Num2ztrue"/>
    <w:rsid w:val="00004499"/>
  </w:style>
  <w:style w:type="character" w:customStyle="1" w:styleId="WW-WW8Num2ztrue1">
    <w:name w:val="WW-WW8Num2ztrue1"/>
    <w:rsid w:val="00004499"/>
  </w:style>
  <w:style w:type="character" w:customStyle="1" w:styleId="WW-WW8Num2ztrue2">
    <w:name w:val="WW-WW8Num2ztrue2"/>
    <w:rsid w:val="00004499"/>
  </w:style>
  <w:style w:type="character" w:customStyle="1" w:styleId="WW-WW8Num2ztrue3">
    <w:name w:val="WW-WW8Num2ztrue3"/>
    <w:rsid w:val="00004499"/>
  </w:style>
  <w:style w:type="character" w:customStyle="1" w:styleId="WW-WW8Num2ztrue4">
    <w:name w:val="WW-WW8Num2ztrue4"/>
    <w:rsid w:val="00004499"/>
  </w:style>
  <w:style w:type="character" w:customStyle="1" w:styleId="WW-WW8Num2ztrue5">
    <w:name w:val="WW-WW8Num2ztrue5"/>
    <w:rsid w:val="00004499"/>
  </w:style>
  <w:style w:type="character" w:customStyle="1" w:styleId="WW-WW8Num2ztrue6">
    <w:name w:val="WW-WW8Num2ztrue6"/>
    <w:rsid w:val="00004499"/>
  </w:style>
  <w:style w:type="character" w:customStyle="1" w:styleId="WW8Num3z0">
    <w:name w:val="WW8Num3z0"/>
    <w:rsid w:val="00004499"/>
    <w:rPr>
      <w:rFonts w:ascii="Symbol" w:hAnsi="Symbol" w:cs="Symbol"/>
      <w:sz w:val="28"/>
      <w:szCs w:val="28"/>
      <w:shd w:val="clear" w:color="auto" w:fill="FFFFFF"/>
    </w:rPr>
  </w:style>
  <w:style w:type="character" w:customStyle="1" w:styleId="11">
    <w:name w:val="Основной шрифт абзаца11"/>
    <w:rsid w:val="00004499"/>
  </w:style>
  <w:style w:type="character" w:customStyle="1" w:styleId="WW-WW8Num1ztrue71">
    <w:name w:val="WW-WW8Num1ztrue71"/>
    <w:rsid w:val="00004499"/>
  </w:style>
  <w:style w:type="character" w:customStyle="1" w:styleId="WW-WW8Num1ztrue111">
    <w:name w:val="WW-WW8Num1ztrue111"/>
    <w:rsid w:val="00004499"/>
  </w:style>
  <w:style w:type="character" w:customStyle="1" w:styleId="WW-WW8Num1ztrue211">
    <w:name w:val="WW-WW8Num1ztrue211"/>
    <w:rsid w:val="00004499"/>
  </w:style>
  <w:style w:type="character" w:customStyle="1" w:styleId="WW-WW8Num1ztrue311">
    <w:name w:val="WW-WW8Num1ztrue311"/>
    <w:rsid w:val="00004499"/>
  </w:style>
  <w:style w:type="character" w:customStyle="1" w:styleId="WW-WW8Num1ztrue411">
    <w:name w:val="WW-WW8Num1ztrue411"/>
    <w:rsid w:val="00004499"/>
  </w:style>
  <w:style w:type="character" w:customStyle="1" w:styleId="WW-WW8Num1ztrue511">
    <w:name w:val="WW-WW8Num1ztrue511"/>
    <w:rsid w:val="00004499"/>
  </w:style>
  <w:style w:type="character" w:customStyle="1" w:styleId="WW-WW8Num1ztrue611">
    <w:name w:val="WW-WW8Num1ztrue611"/>
    <w:rsid w:val="00004499"/>
  </w:style>
  <w:style w:type="character" w:customStyle="1" w:styleId="WW-WW8Num2ztrue7">
    <w:name w:val="WW-WW8Num2ztrue7"/>
    <w:rsid w:val="00004499"/>
  </w:style>
  <w:style w:type="character" w:customStyle="1" w:styleId="WW-WW8Num2ztrue11">
    <w:name w:val="WW-WW8Num2ztrue11"/>
    <w:rsid w:val="00004499"/>
  </w:style>
  <w:style w:type="character" w:customStyle="1" w:styleId="WW-WW8Num2ztrue21">
    <w:name w:val="WW-WW8Num2ztrue21"/>
    <w:rsid w:val="00004499"/>
  </w:style>
  <w:style w:type="character" w:customStyle="1" w:styleId="WW-WW8Num2ztrue31">
    <w:name w:val="WW-WW8Num2ztrue31"/>
    <w:rsid w:val="00004499"/>
  </w:style>
  <w:style w:type="character" w:customStyle="1" w:styleId="WW-WW8Num2ztrue41">
    <w:name w:val="WW-WW8Num2ztrue41"/>
    <w:rsid w:val="00004499"/>
  </w:style>
  <w:style w:type="character" w:customStyle="1" w:styleId="WW-WW8Num2ztrue51">
    <w:name w:val="WW-WW8Num2ztrue51"/>
    <w:rsid w:val="00004499"/>
  </w:style>
  <w:style w:type="character" w:customStyle="1" w:styleId="WW-WW8Num2ztrue61">
    <w:name w:val="WW-WW8Num2ztrue61"/>
    <w:rsid w:val="00004499"/>
  </w:style>
  <w:style w:type="character" w:customStyle="1" w:styleId="WW-WW8Num1ztrue711">
    <w:name w:val="WW-WW8Num1ztrue711"/>
    <w:rsid w:val="00004499"/>
  </w:style>
  <w:style w:type="character" w:customStyle="1" w:styleId="WW-WW8Num1ztrue1111">
    <w:name w:val="WW-WW8Num1ztrue1111"/>
    <w:rsid w:val="00004499"/>
  </w:style>
  <w:style w:type="character" w:customStyle="1" w:styleId="WW-WW8Num1ztrue2111">
    <w:name w:val="WW-WW8Num1ztrue2111"/>
    <w:rsid w:val="00004499"/>
  </w:style>
  <w:style w:type="character" w:customStyle="1" w:styleId="WW-WW8Num1ztrue3111">
    <w:name w:val="WW-WW8Num1ztrue3111"/>
    <w:rsid w:val="00004499"/>
  </w:style>
  <w:style w:type="character" w:customStyle="1" w:styleId="WW-WW8Num1ztrue4111">
    <w:name w:val="WW-WW8Num1ztrue4111"/>
    <w:rsid w:val="00004499"/>
  </w:style>
  <w:style w:type="character" w:customStyle="1" w:styleId="WW-WW8Num1ztrue5111">
    <w:name w:val="WW-WW8Num1ztrue5111"/>
    <w:rsid w:val="00004499"/>
  </w:style>
  <w:style w:type="character" w:customStyle="1" w:styleId="WW-WW8Num1ztrue6111">
    <w:name w:val="WW-WW8Num1ztrue6111"/>
    <w:rsid w:val="00004499"/>
  </w:style>
  <w:style w:type="character" w:customStyle="1" w:styleId="WW-WW8Num2ztrue71">
    <w:name w:val="WW-WW8Num2ztrue71"/>
    <w:rsid w:val="00004499"/>
  </w:style>
  <w:style w:type="character" w:customStyle="1" w:styleId="WW-WW8Num2ztrue111">
    <w:name w:val="WW-WW8Num2ztrue111"/>
    <w:rsid w:val="00004499"/>
  </w:style>
  <w:style w:type="character" w:customStyle="1" w:styleId="WW-WW8Num2ztrue211">
    <w:name w:val="WW-WW8Num2ztrue211"/>
    <w:rsid w:val="00004499"/>
  </w:style>
  <w:style w:type="character" w:customStyle="1" w:styleId="WW-WW8Num2ztrue311">
    <w:name w:val="WW-WW8Num2ztrue311"/>
    <w:rsid w:val="00004499"/>
  </w:style>
  <w:style w:type="character" w:customStyle="1" w:styleId="WW-WW8Num2ztrue411">
    <w:name w:val="WW-WW8Num2ztrue411"/>
    <w:rsid w:val="00004499"/>
  </w:style>
  <w:style w:type="character" w:customStyle="1" w:styleId="WW-WW8Num2ztrue511">
    <w:name w:val="WW-WW8Num2ztrue511"/>
    <w:rsid w:val="00004499"/>
  </w:style>
  <w:style w:type="character" w:customStyle="1" w:styleId="WW-WW8Num2ztrue611">
    <w:name w:val="WW-WW8Num2ztrue611"/>
    <w:rsid w:val="00004499"/>
  </w:style>
  <w:style w:type="character" w:customStyle="1" w:styleId="WW-WW8Num1ztrue7111">
    <w:name w:val="WW-WW8Num1ztrue7111"/>
    <w:rsid w:val="00004499"/>
  </w:style>
  <w:style w:type="character" w:customStyle="1" w:styleId="WW-WW8Num1ztrue11111">
    <w:name w:val="WW-WW8Num1ztrue11111"/>
    <w:rsid w:val="00004499"/>
  </w:style>
  <w:style w:type="character" w:customStyle="1" w:styleId="WW-WW8Num1ztrue21111">
    <w:name w:val="WW-WW8Num1ztrue21111"/>
    <w:rsid w:val="00004499"/>
  </w:style>
  <w:style w:type="character" w:customStyle="1" w:styleId="WW-WW8Num1ztrue31111">
    <w:name w:val="WW-WW8Num1ztrue31111"/>
    <w:rsid w:val="00004499"/>
  </w:style>
  <w:style w:type="character" w:customStyle="1" w:styleId="WW-WW8Num1ztrue41111">
    <w:name w:val="WW-WW8Num1ztrue41111"/>
    <w:rsid w:val="00004499"/>
  </w:style>
  <w:style w:type="character" w:customStyle="1" w:styleId="WW-WW8Num1ztrue51111">
    <w:name w:val="WW-WW8Num1ztrue51111"/>
    <w:rsid w:val="00004499"/>
  </w:style>
  <w:style w:type="character" w:customStyle="1" w:styleId="WW-WW8Num1ztrue61111">
    <w:name w:val="WW-WW8Num1ztrue61111"/>
    <w:rsid w:val="00004499"/>
  </w:style>
  <w:style w:type="character" w:customStyle="1" w:styleId="WW-WW8Num2ztrue711">
    <w:name w:val="WW-WW8Num2ztrue711"/>
    <w:rsid w:val="00004499"/>
  </w:style>
  <w:style w:type="character" w:customStyle="1" w:styleId="WW-WW8Num2ztrue1111">
    <w:name w:val="WW-WW8Num2ztrue1111"/>
    <w:rsid w:val="00004499"/>
  </w:style>
  <w:style w:type="character" w:customStyle="1" w:styleId="WW-WW8Num2ztrue2111">
    <w:name w:val="WW-WW8Num2ztrue2111"/>
    <w:rsid w:val="00004499"/>
  </w:style>
  <w:style w:type="character" w:customStyle="1" w:styleId="WW-WW8Num2ztrue3111">
    <w:name w:val="WW-WW8Num2ztrue3111"/>
    <w:rsid w:val="00004499"/>
  </w:style>
  <w:style w:type="character" w:customStyle="1" w:styleId="WW-WW8Num2ztrue4111">
    <w:name w:val="WW-WW8Num2ztrue4111"/>
    <w:rsid w:val="00004499"/>
  </w:style>
  <w:style w:type="character" w:customStyle="1" w:styleId="WW-WW8Num2ztrue5111">
    <w:name w:val="WW-WW8Num2ztrue5111"/>
    <w:rsid w:val="00004499"/>
  </w:style>
  <w:style w:type="character" w:customStyle="1" w:styleId="WW-WW8Num2ztrue6111">
    <w:name w:val="WW-WW8Num2ztrue6111"/>
    <w:rsid w:val="00004499"/>
  </w:style>
  <w:style w:type="character" w:customStyle="1" w:styleId="WW-WW8Num1ztrue71111">
    <w:name w:val="WW-WW8Num1ztrue71111"/>
    <w:rsid w:val="00004499"/>
  </w:style>
  <w:style w:type="character" w:customStyle="1" w:styleId="WW-WW8Num1ztrue111111">
    <w:name w:val="WW-WW8Num1ztrue111111"/>
    <w:rsid w:val="00004499"/>
  </w:style>
  <w:style w:type="character" w:customStyle="1" w:styleId="WW-WW8Num1ztrue211111">
    <w:name w:val="WW-WW8Num1ztrue211111"/>
    <w:rsid w:val="00004499"/>
  </w:style>
  <w:style w:type="character" w:customStyle="1" w:styleId="WW-WW8Num1ztrue311111">
    <w:name w:val="WW-WW8Num1ztrue311111"/>
    <w:rsid w:val="00004499"/>
  </w:style>
  <w:style w:type="character" w:customStyle="1" w:styleId="WW-WW8Num1ztrue411111">
    <w:name w:val="WW-WW8Num1ztrue411111"/>
    <w:rsid w:val="00004499"/>
  </w:style>
  <w:style w:type="character" w:customStyle="1" w:styleId="WW-WW8Num1ztrue511111">
    <w:name w:val="WW-WW8Num1ztrue511111"/>
    <w:rsid w:val="00004499"/>
  </w:style>
  <w:style w:type="character" w:customStyle="1" w:styleId="WW-WW8Num1ztrue611111">
    <w:name w:val="WW-WW8Num1ztrue611111"/>
    <w:rsid w:val="00004499"/>
  </w:style>
  <w:style w:type="character" w:customStyle="1" w:styleId="WW-WW8Num2ztrue7111">
    <w:name w:val="WW-WW8Num2ztrue7111"/>
    <w:rsid w:val="00004499"/>
  </w:style>
  <w:style w:type="character" w:customStyle="1" w:styleId="WW-WW8Num2ztrue11111">
    <w:name w:val="WW-WW8Num2ztrue11111"/>
    <w:rsid w:val="00004499"/>
  </w:style>
  <w:style w:type="character" w:customStyle="1" w:styleId="WW-WW8Num2ztrue21111">
    <w:name w:val="WW-WW8Num2ztrue21111"/>
    <w:rsid w:val="00004499"/>
  </w:style>
  <w:style w:type="character" w:customStyle="1" w:styleId="WW-WW8Num2ztrue31111">
    <w:name w:val="WW-WW8Num2ztrue31111"/>
    <w:rsid w:val="00004499"/>
  </w:style>
  <w:style w:type="character" w:customStyle="1" w:styleId="WW-WW8Num2ztrue41111">
    <w:name w:val="WW-WW8Num2ztrue41111"/>
    <w:rsid w:val="00004499"/>
  </w:style>
  <w:style w:type="character" w:customStyle="1" w:styleId="WW-WW8Num2ztrue51111">
    <w:name w:val="WW-WW8Num2ztrue51111"/>
    <w:rsid w:val="00004499"/>
  </w:style>
  <w:style w:type="character" w:customStyle="1" w:styleId="WW-WW8Num2ztrue61111">
    <w:name w:val="WW-WW8Num2ztrue61111"/>
    <w:rsid w:val="00004499"/>
  </w:style>
  <w:style w:type="character" w:customStyle="1" w:styleId="WW-WW8Num1ztrue711111">
    <w:name w:val="WW-WW8Num1ztrue711111"/>
    <w:rsid w:val="00004499"/>
  </w:style>
  <w:style w:type="character" w:customStyle="1" w:styleId="WW-WW8Num1ztrue1111111">
    <w:name w:val="WW-WW8Num1ztrue1111111"/>
    <w:rsid w:val="00004499"/>
  </w:style>
  <w:style w:type="character" w:customStyle="1" w:styleId="WW-WW8Num1ztrue2111111">
    <w:name w:val="WW-WW8Num1ztrue2111111"/>
    <w:rsid w:val="00004499"/>
  </w:style>
  <w:style w:type="character" w:customStyle="1" w:styleId="WW-WW8Num1ztrue3111111">
    <w:name w:val="WW-WW8Num1ztrue3111111"/>
    <w:rsid w:val="00004499"/>
  </w:style>
  <w:style w:type="character" w:customStyle="1" w:styleId="WW-WW8Num1ztrue4111111">
    <w:name w:val="WW-WW8Num1ztrue4111111"/>
    <w:rsid w:val="00004499"/>
  </w:style>
  <w:style w:type="character" w:customStyle="1" w:styleId="WW-WW8Num1ztrue5111111">
    <w:name w:val="WW-WW8Num1ztrue5111111"/>
    <w:rsid w:val="00004499"/>
  </w:style>
  <w:style w:type="character" w:customStyle="1" w:styleId="WW-WW8Num1ztrue6111111">
    <w:name w:val="WW-WW8Num1ztrue6111111"/>
    <w:rsid w:val="00004499"/>
  </w:style>
  <w:style w:type="character" w:customStyle="1" w:styleId="WW8Num2zfalse">
    <w:name w:val="WW8Num2zfalse"/>
    <w:rsid w:val="00004499"/>
    <w:rPr>
      <w:rFonts w:ascii="PT Astra Serif" w:hAnsi="PT Astra Serif" w:cs="PT Astra Serif"/>
      <w:sz w:val="28"/>
      <w:szCs w:val="28"/>
    </w:rPr>
  </w:style>
  <w:style w:type="character" w:customStyle="1" w:styleId="WW-WW8Num2ztrue71111">
    <w:name w:val="WW-WW8Num2ztrue71111"/>
    <w:rsid w:val="00004499"/>
  </w:style>
  <w:style w:type="character" w:customStyle="1" w:styleId="WW-WW8Num2ztrue111111">
    <w:name w:val="WW-WW8Num2ztrue111111"/>
    <w:rsid w:val="00004499"/>
  </w:style>
  <w:style w:type="character" w:customStyle="1" w:styleId="WW-WW8Num2ztrue211111">
    <w:name w:val="WW-WW8Num2ztrue211111"/>
    <w:rsid w:val="00004499"/>
  </w:style>
  <w:style w:type="character" w:customStyle="1" w:styleId="WW-WW8Num2ztrue311111">
    <w:name w:val="WW-WW8Num2ztrue311111"/>
    <w:rsid w:val="00004499"/>
  </w:style>
  <w:style w:type="character" w:customStyle="1" w:styleId="WW-WW8Num2ztrue411111">
    <w:name w:val="WW-WW8Num2ztrue411111"/>
    <w:rsid w:val="00004499"/>
  </w:style>
  <w:style w:type="character" w:customStyle="1" w:styleId="WW-WW8Num2ztrue511111">
    <w:name w:val="WW-WW8Num2ztrue511111"/>
    <w:rsid w:val="00004499"/>
  </w:style>
  <w:style w:type="character" w:customStyle="1" w:styleId="WW-WW8Num2ztrue611111">
    <w:name w:val="WW-WW8Num2ztrue611111"/>
    <w:rsid w:val="00004499"/>
  </w:style>
  <w:style w:type="character" w:customStyle="1" w:styleId="WW-WW8Num1ztrue7111111">
    <w:name w:val="WW-WW8Num1ztrue7111111"/>
    <w:rsid w:val="00004499"/>
  </w:style>
  <w:style w:type="character" w:customStyle="1" w:styleId="WW-WW8Num1ztrue11111111">
    <w:name w:val="WW-WW8Num1ztrue11111111"/>
    <w:rsid w:val="00004499"/>
  </w:style>
  <w:style w:type="character" w:customStyle="1" w:styleId="WW-WW8Num1ztrue21111111">
    <w:name w:val="WW-WW8Num1ztrue21111111"/>
    <w:rsid w:val="00004499"/>
  </w:style>
  <w:style w:type="character" w:customStyle="1" w:styleId="WW-WW8Num1ztrue31111111">
    <w:name w:val="WW-WW8Num1ztrue31111111"/>
    <w:rsid w:val="00004499"/>
  </w:style>
  <w:style w:type="character" w:customStyle="1" w:styleId="WW-WW8Num1ztrue41111111">
    <w:name w:val="WW-WW8Num1ztrue41111111"/>
    <w:rsid w:val="00004499"/>
  </w:style>
  <w:style w:type="character" w:customStyle="1" w:styleId="WW-WW8Num1ztrue51111111">
    <w:name w:val="WW-WW8Num1ztrue51111111"/>
    <w:rsid w:val="00004499"/>
  </w:style>
  <w:style w:type="character" w:customStyle="1" w:styleId="WW-WW8Num1ztrue61111111">
    <w:name w:val="WW-WW8Num1ztrue61111111"/>
    <w:rsid w:val="00004499"/>
  </w:style>
  <w:style w:type="character" w:customStyle="1" w:styleId="WW-WW8Num2ztrue711111">
    <w:name w:val="WW-WW8Num2ztrue711111"/>
    <w:rsid w:val="00004499"/>
  </w:style>
  <w:style w:type="character" w:customStyle="1" w:styleId="WW-WW8Num2ztrue1111111">
    <w:name w:val="WW-WW8Num2ztrue1111111"/>
    <w:rsid w:val="00004499"/>
  </w:style>
  <w:style w:type="character" w:customStyle="1" w:styleId="WW-WW8Num2ztrue2111111">
    <w:name w:val="WW-WW8Num2ztrue2111111"/>
    <w:rsid w:val="00004499"/>
  </w:style>
  <w:style w:type="character" w:customStyle="1" w:styleId="WW-WW8Num2ztrue3111111">
    <w:name w:val="WW-WW8Num2ztrue3111111"/>
    <w:rsid w:val="00004499"/>
  </w:style>
  <w:style w:type="character" w:customStyle="1" w:styleId="WW-WW8Num2ztrue4111111">
    <w:name w:val="WW-WW8Num2ztrue4111111"/>
    <w:rsid w:val="00004499"/>
  </w:style>
  <w:style w:type="character" w:customStyle="1" w:styleId="WW-WW8Num2ztrue5111111">
    <w:name w:val="WW-WW8Num2ztrue5111111"/>
    <w:rsid w:val="00004499"/>
  </w:style>
  <w:style w:type="character" w:customStyle="1" w:styleId="WW-WW8Num2ztrue6111111">
    <w:name w:val="WW-WW8Num2ztrue6111111"/>
    <w:rsid w:val="00004499"/>
  </w:style>
  <w:style w:type="character" w:customStyle="1" w:styleId="WW8Num3ztrue">
    <w:name w:val="WW8Num3ztrue"/>
    <w:rsid w:val="00004499"/>
  </w:style>
  <w:style w:type="character" w:customStyle="1" w:styleId="WW-WW8Num3ztrue">
    <w:name w:val="WW-WW8Num3ztrue"/>
    <w:rsid w:val="00004499"/>
  </w:style>
  <w:style w:type="character" w:customStyle="1" w:styleId="WW-WW8Num3ztrue1">
    <w:name w:val="WW-WW8Num3ztrue1"/>
    <w:rsid w:val="00004499"/>
  </w:style>
  <w:style w:type="character" w:customStyle="1" w:styleId="WW-WW8Num3ztrue2">
    <w:name w:val="WW-WW8Num3ztrue2"/>
    <w:rsid w:val="00004499"/>
  </w:style>
  <w:style w:type="character" w:customStyle="1" w:styleId="WW-WW8Num3ztrue3">
    <w:name w:val="WW-WW8Num3ztrue3"/>
    <w:rsid w:val="00004499"/>
  </w:style>
  <w:style w:type="character" w:customStyle="1" w:styleId="WW-WW8Num3ztrue4">
    <w:name w:val="WW-WW8Num3ztrue4"/>
    <w:rsid w:val="00004499"/>
  </w:style>
  <w:style w:type="character" w:customStyle="1" w:styleId="WW-WW8Num3ztrue5">
    <w:name w:val="WW-WW8Num3ztrue5"/>
    <w:rsid w:val="00004499"/>
  </w:style>
  <w:style w:type="character" w:customStyle="1" w:styleId="WW-WW8Num3ztrue6">
    <w:name w:val="WW-WW8Num3ztrue6"/>
    <w:rsid w:val="00004499"/>
  </w:style>
  <w:style w:type="character" w:customStyle="1" w:styleId="WW8Num4z0">
    <w:name w:val="WW8Num4z0"/>
    <w:rsid w:val="00004499"/>
    <w:rPr>
      <w:rFonts w:ascii="Times New Roman" w:hAnsi="Times New Roman" w:cs="Times New Roman"/>
      <w:szCs w:val="28"/>
      <w:shd w:val="clear" w:color="auto" w:fill="FFFFFF"/>
    </w:rPr>
  </w:style>
  <w:style w:type="character" w:customStyle="1" w:styleId="10">
    <w:name w:val="Основной шрифт абзаца10"/>
    <w:rsid w:val="00004499"/>
  </w:style>
  <w:style w:type="character" w:customStyle="1" w:styleId="WW-WW8Num1ztrue71111111">
    <w:name w:val="WW-WW8Num1ztrue71111111"/>
    <w:rsid w:val="00004499"/>
  </w:style>
  <w:style w:type="character" w:customStyle="1" w:styleId="WW-WW8Num1ztrue111111111">
    <w:name w:val="WW-WW8Num1ztrue111111111"/>
    <w:rsid w:val="00004499"/>
  </w:style>
  <w:style w:type="character" w:customStyle="1" w:styleId="WW-WW8Num1ztrue211111111">
    <w:name w:val="WW-WW8Num1ztrue211111111"/>
    <w:rsid w:val="00004499"/>
  </w:style>
  <w:style w:type="character" w:customStyle="1" w:styleId="WW-WW8Num1ztrue311111111">
    <w:name w:val="WW-WW8Num1ztrue311111111"/>
    <w:rsid w:val="00004499"/>
  </w:style>
  <w:style w:type="character" w:customStyle="1" w:styleId="WW-WW8Num1ztrue411111111">
    <w:name w:val="WW-WW8Num1ztrue411111111"/>
    <w:rsid w:val="00004499"/>
  </w:style>
  <w:style w:type="character" w:customStyle="1" w:styleId="WW-WW8Num1ztrue511111111">
    <w:name w:val="WW-WW8Num1ztrue511111111"/>
    <w:rsid w:val="00004499"/>
  </w:style>
  <w:style w:type="character" w:customStyle="1" w:styleId="WW-WW8Num1ztrue611111111">
    <w:name w:val="WW-WW8Num1ztrue611111111"/>
    <w:rsid w:val="00004499"/>
  </w:style>
  <w:style w:type="character" w:customStyle="1" w:styleId="WW-WW8Num2ztrue7111111">
    <w:name w:val="WW-WW8Num2ztrue7111111"/>
    <w:rsid w:val="00004499"/>
  </w:style>
  <w:style w:type="character" w:customStyle="1" w:styleId="WW-WW8Num2ztrue11111111">
    <w:name w:val="WW-WW8Num2ztrue11111111"/>
    <w:rsid w:val="00004499"/>
  </w:style>
  <w:style w:type="character" w:customStyle="1" w:styleId="WW-WW8Num2ztrue21111111">
    <w:name w:val="WW-WW8Num2ztrue21111111"/>
    <w:rsid w:val="00004499"/>
  </w:style>
  <w:style w:type="character" w:customStyle="1" w:styleId="WW-WW8Num2ztrue31111111">
    <w:name w:val="WW-WW8Num2ztrue31111111"/>
    <w:rsid w:val="00004499"/>
  </w:style>
  <w:style w:type="character" w:customStyle="1" w:styleId="WW-WW8Num2ztrue41111111">
    <w:name w:val="WW-WW8Num2ztrue41111111"/>
    <w:rsid w:val="00004499"/>
  </w:style>
  <w:style w:type="character" w:customStyle="1" w:styleId="WW-WW8Num2ztrue51111111">
    <w:name w:val="WW-WW8Num2ztrue51111111"/>
    <w:rsid w:val="00004499"/>
  </w:style>
  <w:style w:type="character" w:customStyle="1" w:styleId="WW-WW8Num2ztrue61111111">
    <w:name w:val="WW-WW8Num2ztrue61111111"/>
    <w:rsid w:val="00004499"/>
  </w:style>
  <w:style w:type="character" w:customStyle="1" w:styleId="9">
    <w:name w:val="Основной шрифт абзаца9"/>
    <w:rsid w:val="00004499"/>
  </w:style>
  <w:style w:type="character" w:customStyle="1" w:styleId="WW-WW8Num1ztrue711111111">
    <w:name w:val="WW-WW8Num1ztrue711111111"/>
    <w:rsid w:val="00004499"/>
  </w:style>
  <w:style w:type="character" w:customStyle="1" w:styleId="WW-WW8Num1ztrue1111111111">
    <w:name w:val="WW-WW8Num1ztrue1111111111"/>
    <w:rsid w:val="00004499"/>
  </w:style>
  <w:style w:type="character" w:customStyle="1" w:styleId="WW-WW8Num1ztrue2111111111">
    <w:name w:val="WW-WW8Num1ztrue2111111111"/>
    <w:rsid w:val="00004499"/>
  </w:style>
  <w:style w:type="character" w:customStyle="1" w:styleId="WW-WW8Num1ztrue3111111111">
    <w:name w:val="WW-WW8Num1ztrue3111111111"/>
    <w:rsid w:val="00004499"/>
  </w:style>
  <w:style w:type="character" w:customStyle="1" w:styleId="WW-WW8Num1ztrue4111111111">
    <w:name w:val="WW-WW8Num1ztrue4111111111"/>
    <w:rsid w:val="00004499"/>
  </w:style>
  <w:style w:type="character" w:customStyle="1" w:styleId="WW-WW8Num1ztrue5111111111">
    <w:name w:val="WW-WW8Num1ztrue5111111111"/>
    <w:rsid w:val="00004499"/>
  </w:style>
  <w:style w:type="character" w:customStyle="1" w:styleId="WW-WW8Num1ztrue6111111111">
    <w:name w:val="WW-WW8Num1ztrue6111111111"/>
    <w:rsid w:val="00004499"/>
  </w:style>
  <w:style w:type="character" w:customStyle="1" w:styleId="WW-WW8Num2ztrue71111111">
    <w:name w:val="WW-WW8Num2ztrue71111111"/>
    <w:rsid w:val="00004499"/>
  </w:style>
  <w:style w:type="character" w:customStyle="1" w:styleId="WW-WW8Num2ztrue111111111">
    <w:name w:val="WW-WW8Num2ztrue111111111"/>
    <w:rsid w:val="00004499"/>
  </w:style>
  <w:style w:type="character" w:customStyle="1" w:styleId="WW-WW8Num2ztrue211111111">
    <w:name w:val="WW-WW8Num2ztrue211111111"/>
    <w:rsid w:val="00004499"/>
  </w:style>
  <w:style w:type="character" w:customStyle="1" w:styleId="WW-WW8Num2ztrue311111111">
    <w:name w:val="WW-WW8Num2ztrue311111111"/>
    <w:rsid w:val="00004499"/>
  </w:style>
  <w:style w:type="character" w:customStyle="1" w:styleId="WW-WW8Num2ztrue411111111">
    <w:name w:val="WW-WW8Num2ztrue411111111"/>
    <w:rsid w:val="00004499"/>
  </w:style>
  <w:style w:type="character" w:customStyle="1" w:styleId="WW-WW8Num2ztrue511111111">
    <w:name w:val="WW-WW8Num2ztrue511111111"/>
    <w:rsid w:val="00004499"/>
  </w:style>
  <w:style w:type="character" w:customStyle="1" w:styleId="WW-WW8Num2ztrue611111111">
    <w:name w:val="WW-WW8Num2ztrue611111111"/>
    <w:rsid w:val="00004499"/>
  </w:style>
  <w:style w:type="character" w:customStyle="1" w:styleId="WW-WW8Num1ztrue7111111111">
    <w:name w:val="WW-WW8Num1ztrue7111111111"/>
    <w:rsid w:val="00004499"/>
  </w:style>
  <w:style w:type="character" w:customStyle="1" w:styleId="WW-WW8Num1ztrue11111111111">
    <w:name w:val="WW-WW8Num1ztrue11111111111"/>
    <w:rsid w:val="00004499"/>
  </w:style>
  <w:style w:type="character" w:customStyle="1" w:styleId="WW-WW8Num1ztrue21111111111">
    <w:name w:val="WW-WW8Num1ztrue21111111111"/>
    <w:rsid w:val="00004499"/>
  </w:style>
  <w:style w:type="character" w:customStyle="1" w:styleId="WW-WW8Num1ztrue31111111111">
    <w:name w:val="WW-WW8Num1ztrue31111111111"/>
    <w:rsid w:val="00004499"/>
  </w:style>
  <w:style w:type="character" w:customStyle="1" w:styleId="WW-WW8Num1ztrue41111111111">
    <w:name w:val="WW-WW8Num1ztrue41111111111"/>
    <w:rsid w:val="00004499"/>
  </w:style>
  <w:style w:type="character" w:customStyle="1" w:styleId="WW-WW8Num1ztrue51111111111">
    <w:name w:val="WW-WW8Num1ztrue51111111111"/>
    <w:rsid w:val="00004499"/>
  </w:style>
  <w:style w:type="character" w:customStyle="1" w:styleId="WW-WW8Num1ztrue61111111111">
    <w:name w:val="WW-WW8Num1ztrue61111111111"/>
    <w:rsid w:val="00004499"/>
  </w:style>
  <w:style w:type="character" w:customStyle="1" w:styleId="WW-WW8Num2ztrue711111111">
    <w:name w:val="WW-WW8Num2ztrue711111111"/>
    <w:rsid w:val="00004499"/>
  </w:style>
  <w:style w:type="character" w:customStyle="1" w:styleId="WW-WW8Num2ztrue1111111111">
    <w:name w:val="WW-WW8Num2ztrue1111111111"/>
    <w:rsid w:val="00004499"/>
  </w:style>
  <w:style w:type="character" w:customStyle="1" w:styleId="WW-WW8Num2ztrue2111111111">
    <w:name w:val="WW-WW8Num2ztrue2111111111"/>
    <w:rsid w:val="00004499"/>
  </w:style>
  <w:style w:type="character" w:customStyle="1" w:styleId="WW-WW8Num2ztrue3111111111">
    <w:name w:val="WW-WW8Num2ztrue3111111111"/>
    <w:rsid w:val="00004499"/>
  </w:style>
  <w:style w:type="character" w:customStyle="1" w:styleId="WW-WW8Num2ztrue4111111111">
    <w:name w:val="WW-WW8Num2ztrue4111111111"/>
    <w:rsid w:val="00004499"/>
  </w:style>
  <w:style w:type="character" w:customStyle="1" w:styleId="WW-WW8Num2ztrue5111111111">
    <w:name w:val="WW-WW8Num2ztrue5111111111"/>
    <w:rsid w:val="00004499"/>
  </w:style>
  <w:style w:type="character" w:customStyle="1" w:styleId="WW-WW8Num2ztrue6111111111">
    <w:name w:val="WW-WW8Num2ztrue6111111111"/>
    <w:rsid w:val="00004499"/>
  </w:style>
  <w:style w:type="character" w:customStyle="1" w:styleId="WW-WW8Num1ztrue71111111111">
    <w:name w:val="WW-WW8Num1ztrue71111111111"/>
    <w:rsid w:val="00004499"/>
  </w:style>
  <w:style w:type="character" w:customStyle="1" w:styleId="WW-WW8Num1ztrue111111111111">
    <w:name w:val="WW-WW8Num1ztrue111111111111"/>
    <w:rsid w:val="00004499"/>
  </w:style>
  <w:style w:type="character" w:customStyle="1" w:styleId="WW-WW8Num1ztrue211111111111">
    <w:name w:val="WW-WW8Num1ztrue211111111111"/>
    <w:rsid w:val="00004499"/>
  </w:style>
  <w:style w:type="character" w:customStyle="1" w:styleId="WW-WW8Num1ztrue311111111111">
    <w:name w:val="WW-WW8Num1ztrue311111111111"/>
    <w:rsid w:val="00004499"/>
  </w:style>
  <w:style w:type="character" w:customStyle="1" w:styleId="WW-WW8Num1ztrue411111111111">
    <w:name w:val="WW-WW8Num1ztrue411111111111"/>
    <w:rsid w:val="00004499"/>
  </w:style>
  <w:style w:type="character" w:customStyle="1" w:styleId="WW-WW8Num1ztrue511111111111">
    <w:name w:val="WW-WW8Num1ztrue511111111111"/>
    <w:rsid w:val="00004499"/>
  </w:style>
  <w:style w:type="character" w:customStyle="1" w:styleId="WW-WW8Num1ztrue611111111111">
    <w:name w:val="WW-WW8Num1ztrue611111111111"/>
    <w:rsid w:val="00004499"/>
  </w:style>
  <w:style w:type="character" w:customStyle="1" w:styleId="WW-WW8Num2ztrue7111111111">
    <w:name w:val="WW-WW8Num2ztrue7111111111"/>
    <w:rsid w:val="00004499"/>
  </w:style>
  <w:style w:type="character" w:customStyle="1" w:styleId="WW-WW8Num2ztrue11111111111">
    <w:name w:val="WW-WW8Num2ztrue11111111111"/>
    <w:rsid w:val="00004499"/>
  </w:style>
  <w:style w:type="character" w:customStyle="1" w:styleId="WW-WW8Num2ztrue21111111111">
    <w:name w:val="WW-WW8Num2ztrue21111111111"/>
    <w:rsid w:val="00004499"/>
  </w:style>
  <w:style w:type="character" w:customStyle="1" w:styleId="WW-WW8Num2ztrue31111111111">
    <w:name w:val="WW-WW8Num2ztrue31111111111"/>
    <w:rsid w:val="00004499"/>
  </w:style>
  <w:style w:type="character" w:customStyle="1" w:styleId="WW-WW8Num2ztrue41111111111">
    <w:name w:val="WW-WW8Num2ztrue41111111111"/>
    <w:rsid w:val="00004499"/>
  </w:style>
  <w:style w:type="character" w:customStyle="1" w:styleId="WW-WW8Num2ztrue51111111111">
    <w:name w:val="WW-WW8Num2ztrue51111111111"/>
    <w:rsid w:val="00004499"/>
  </w:style>
  <w:style w:type="character" w:customStyle="1" w:styleId="WW-WW8Num2ztrue61111111111">
    <w:name w:val="WW-WW8Num2ztrue61111111111"/>
    <w:rsid w:val="00004499"/>
  </w:style>
  <w:style w:type="character" w:customStyle="1" w:styleId="WW-WW8Num1ztrue711111111111">
    <w:name w:val="WW-WW8Num1ztrue711111111111"/>
    <w:rsid w:val="00004499"/>
  </w:style>
  <w:style w:type="character" w:customStyle="1" w:styleId="WW-WW8Num1ztrue1111111111111">
    <w:name w:val="WW-WW8Num1ztrue1111111111111"/>
    <w:rsid w:val="00004499"/>
  </w:style>
  <w:style w:type="character" w:customStyle="1" w:styleId="WW-WW8Num1ztrue2111111111111">
    <w:name w:val="WW-WW8Num1ztrue2111111111111"/>
    <w:rsid w:val="00004499"/>
  </w:style>
  <w:style w:type="character" w:customStyle="1" w:styleId="WW-WW8Num1ztrue3111111111111">
    <w:name w:val="WW-WW8Num1ztrue3111111111111"/>
    <w:rsid w:val="00004499"/>
  </w:style>
  <w:style w:type="character" w:customStyle="1" w:styleId="WW-WW8Num1ztrue4111111111111">
    <w:name w:val="WW-WW8Num1ztrue4111111111111"/>
    <w:rsid w:val="00004499"/>
  </w:style>
  <w:style w:type="character" w:customStyle="1" w:styleId="WW-WW8Num1ztrue5111111111111">
    <w:name w:val="WW-WW8Num1ztrue5111111111111"/>
    <w:rsid w:val="00004499"/>
  </w:style>
  <w:style w:type="character" w:customStyle="1" w:styleId="WW-WW8Num1ztrue6111111111111">
    <w:name w:val="WW-WW8Num1ztrue6111111111111"/>
    <w:rsid w:val="00004499"/>
  </w:style>
  <w:style w:type="character" w:customStyle="1" w:styleId="WW-WW8Num2ztrue71111111111">
    <w:name w:val="WW-WW8Num2ztrue71111111111"/>
    <w:rsid w:val="00004499"/>
  </w:style>
  <w:style w:type="character" w:customStyle="1" w:styleId="WW-WW8Num2ztrue111111111111">
    <w:name w:val="WW-WW8Num2ztrue111111111111"/>
    <w:rsid w:val="00004499"/>
  </w:style>
  <w:style w:type="character" w:customStyle="1" w:styleId="WW-WW8Num2ztrue211111111111">
    <w:name w:val="WW-WW8Num2ztrue211111111111"/>
    <w:rsid w:val="00004499"/>
  </w:style>
  <w:style w:type="character" w:customStyle="1" w:styleId="WW-WW8Num2ztrue311111111111">
    <w:name w:val="WW-WW8Num2ztrue311111111111"/>
    <w:rsid w:val="00004499"/>
  </w:style>
  <w:style w:type="character" w:customStyle="1" w:styleId="WW-WW8Num2ztrue411111111111">
    <w:name w:val="WW-WW8Num2ztrue411111111111"/>
    <w:rsid w:val="00004499"/>
  </w:style>
  <w:style w:type="character" w:customStyle="1" w:styleId="WW-WW8Num2ztrue511111111111">
    <w:name w:val="WW-WW8Num2ztrue511111111111"/>
    <w:rsid w:val="00004499"/>
  </w:style>
  <w:style w:type="character" w:customStyle="1" w:styleId="WW-WW8Num2ztrue611111111111">
    <w:name w:val="WW-WW8Num2ztrue611111111111"/>
    <w:rsid w:val="00004499"/>
  </w:style>
  <w:style w:type="character" w:customStyle="1" w:styleId="WW-WW8Num1ztrue7111111111111">
    <w:name w:val="WW-WW8Num1ztrue7111111111111"/>
    <w:rsid w:val="00004499"/>
  </w:style>
  <w:style w:type="character" w:customStyle="1" w:styleId="WW-WW8Num1ztrue11111111111111">
    <w:name w:val="WW-WW8Num1ztrue11111111111111"/>
    <w:rsid w:val="00004499"/>
  </w:style>
  <w:style w:type="character" w:customStyle="1" w:styleId="WW-WW8Num1ztrue21111111111111">
    <w:name w:val="WW-WW8Num1ztrue21111111111111"/>
    <w:rsid w:val="00004499"/>
  </w:style>
  <w:style w:type="character" w:customStyle="1" w:styleId="WW-WW8Num1ztrue31111111111111">
    <w:name w:val="WW-WW8Num1ztrue31111111111111"/>
    <w:rsid w:val="00004499"/>
  </w:style>
  <w:style w:type="character" w:customStyle="1" w:styleId="WW-WW8Num1ztrue41111111111111">
    <w:name w:val="WW-WW8Num1ztrue41111111111111"/>
    <w:rsid w:val="00004499"/>
  </w:style>
  <w:style w:type="character" w:customStyle="1" w:styleId="WW-WW8Num1ztrue51111111111111">
    <w:name w:val="WW-WW8Num1ztrue51111111111111"/>
    <w:rsid w:val="00004499"/>
  </w:style>
  <w:style w:type="character" w:customStyle="1" w:styleId="WW-WW8Num1ztrue61111111111111">
    <w:name w:val="WW-WW8Num1ztrue61111111111111"/>
    <w:rsid w:val="00004499"/>
  </w:style>
  <w:style w:type="character" w:customStyle="1" w:styleId="WW-WW8Num2ztrue711111111111">
    <w:name w:val="WW-WW8Num2ztrue711111111111"/>
    <w:rsid w:val="00004499"/>
  </w:style>
  <w:style w:type="character" w:customStyle="1" w:styleId="WW-WW8Num2ztrue1111111111111">
    <w:name w:val="WW-WW8Num2ztrue1111111111111"/>
    <w:rsid w:val="00004499"/>
  </w:style>
  <w:style w:type="character" w:customStyle="1" w:styleId="WW-WW8Num2ztrue2111111111111">
    <w:name w:val="WW-WW8Num2ztrue2111111111111"/>
    <w:rsid w:val="00004499"/>
  </w:style>
  <w:style w:type="character" w:customStyle="1" w:styleId="WW-WW8Num2ztrue3111111111111">
    <w:name w:val="WW-WW8Num2ztrue3111111111111"/>
    <w:rsid w:val="00004499"/>
  </w:style>
  <w:style w:type="character" w:customStyle="1" w:styleId="WW-WW8Num2ztrue4111111111111">
    <w:name w:val="WW-WW8Num2ztrue4111111111111"/>
    <w:rsid w:val="00004499"/>
  </w:style>
  <w:style w:type="character" w:customStyle="1" w:styleId="WW-WW8Num2ztrue5111111111111">
    <w:name w:val="WW-WW8Num2ztrue5111111111111"/>
    <w:rsid w:val="00004499"/>
  </w:style>
  <w:style w:type="character" w:customStyle="1" w:styleId="WW-WW8Num2ztrue6111111111111">
    <w:name w:val="WW-WW8Num2ztrue6111111111111"/>
    <w:rsid w:val="00004499"/>
  </w:style>
  <w:style w:type="character" w:customStyle="1" w:styleId="WW-WW8Num1ztrue71111111111111">
    <w:name w:val="WW-WW8Num1ztrue71111111111111"/>
    <w:rsid w:val="00004499"/>
  </w:style>
  <w:style w:type="character" w:customStyle="1" w:styleId="WW-WW8Num1ztrue111111111111111">
    <w:name w:val="WW-WW8Num1ztrue111111111111111"/>
    <w:rsid w:val="00004499"/>
  </w:style>
  <w:style w:type="character" w:customStyle="1" w:styleId="WW-WW8Num1ztrue211111111111111">
    <w:name w:val="WW-WW8Num1ztrue211111111111111"/>
    <w:rsid w:val="00004499"/>
  </w:style>
  <w:style w:type="character" w:customStyle="1" w:styleId="WW-WW8Num1ztrue311111111111111">
    <w:name w:val="WW-WW8Num1ztrue311111111111111"/>
    <w:rsid w:val="00004499"/>
  </w:style>
  <w:style w:type="character" w:customStyle="1" w:styleId="WW-WW8Num1ztrue411111111111111">
    <w:name w:val="WW-WW8Num1ztrue411111111111111"/>
    <w:rsid w:val="00004499"/>
  </w:style>
  <w:style w:type="character" w:customStyle="1" w:styleId="WW-WW8Num1ztrue511111111111111">
    <w:name w:val="WW-WW8Num1ztrue511111111111111"/>
    <w:rsid w:val="00004499"/>
  </w:style>
  <w:style w:type="character" w:customStyle="1" w:styleId="WW-WW8Num1ztrue611111111111111">
    <w:name w:val="WW-WW8Num1ztrue611111111111111"/>
    <w:rsid w:val="00004499"/>
  </w:style>
  <w:style w:type="character" w:customStyle="1" w:styleId="WW-WW8Num2ztrue7111111111111">
    <w:name w:val="WW-WW8Num2ztrue7111111111111"/>
    <w:rsid w:val="00004499"/>
  </w:style>
  <w:style w:type="character" w:customStyle="1" w:styleId="WW-WW8Num2ztrue11111111111111">
    <w:name w:val="WW-WW8Num2ztrue11111111111111"/>
    <w:rsid w:val="00004499"/>
  </w:style>
  <w:style w:type="character" w:customStyle="1" w:styleId="WW-WW8Num2ztrue21111111111111">
    <w:name w:val="WW-WW8Num2ztrue21111111111111"/>
    <w:rsid w:val="00004499"/>
  </w:style>
  <w:style w:type="character" w:customStyle="1" w:styleId="WW-WW8Num2ztrue31111111111111">
    <w:name w:val="WW-WW8Num2ztrue31111111111111"/>
    <w:rsid w:val="00004499"/>
  </w:style>
  <w:style w:type="character" w:customStyle="1" w:styleId="WW-WW8Num2ztrue41111111111111">
    <w:name w:val="WW-WW8Num2ztrue41111111111111"/>
    <w:rsid w:val="00004499"/>
  </w:style>
  <w:style w:type="character" w:customStyle="1" w:styleId="WW-WW8Num2ztrue51111111111111">
    <w:name w:val="WW-WW8Num2ztrue51111111111111"/>
    <w:rsid w:val="00004499"/>
  </w:style>
  <w:style w:type="character" w:customStyle="1" w:styleId="WW-WW8Num2ztrue61111111111111">
    <w:name w:val="WW-WW8Num2ztrue61111111111111"/>
    <w:rsid w:val="00004499"/>
  </w:style>
  <w:style w:type="character" w:customStyle="1" w:styleId="WW-WW8Num3ztrue7">
    <w:name w:val="WW-WW8Num3ztrue7"/>
    <w:rsid w:val="00004499"/>
  </w:style>
  <w:style w:type="character" w:customStyle="1" w:styleId="WW-WW8Num3ztrue11">
    <w:name w:val="WW-WW8Num3ztrue11"/>
    <w:rsid w:val="00004499"/>
  </w:style>
  <w:style w:type="character" w:customStyle="1" w:styleId="WW-WW8Num3ztrue21">
    <w:name w:val="WW-WW8Num3ztrue21"/>
    <w:rsid w:val="00004499"/>
  </w:style>
  <w:style w:type="character" w:customStyle="1" w:styleId="WW-WW8Num3ztrue31">
    <w:name w:val="WW-WW8Num3ztrue31"/>
    <w:rsid w:val="00004499"/>
  </w:style>
  <w:style w:type="character" w:customStyle="1" w:styleId="WW-WW8Num3ztrue41">
    <w:name w:val="WW-WW8Num3ztrue41"/>
    <w:rsid w:val="00004499"/>
  </w:style>
  <w:style w:type="character" w:customStyle="1" w:styleId="WW-WW8Num3ztrue51">
    <w:name w:val="WW-WW8Num3ztrue51"/>
    <w:rsid w:val="00004499"/>
  </w:style>
  <w:style w:type="character" w:customStyle="1" w:styleId="WW-WW8Num3ztrue61">
    <w:name w:val="WW-WW8Num3ztrue61"/>
    <w:rsid w:val="00004499"/>
  </w:style>
  <w:style w:type="character" w:customStyle="1" w:styleId="8">
    <w:name w:val="Основной шрифт абзаца8"/>
    <w:rsid w:val="00004499"/>
  </w:style>
  <w:style w:type="character" w:customStyle="1" w:styleId="WW-WW8Num1ztrue711111111111111">
    <w:name w:val="WW-WW8Num1ztrue711111111111111"/>
    <w:rsid w:val="00004499"/>
  </w:style>
  <w:style w:type="character" w:customStyle="1" w:styleId="WW-WW8Num1ztrue1111111111111111">
    <w:name w:val="WW-WW8Num1ztrue1111111111111111"/>
    <w:rsid w:val="00004499"/>
  </w:style>
  <w:style w:type="character" w:customStyle="1" w:styleId="WW-WW8Num1ztrue2111111111111111">
    <w:name w:val="WW-WW8Num1ztrue2111111111111111"/>
    <w:rsid w:val="00004499"/>
  </w:style>
  <w:style w:type="character" w:customStyle="1" w:styleId="WW-WW8Num1ztrue3111111111111111">
    <w:name w:val="WW-WW8Num1ztrue3111111111111111"/>
    <w:rsid w:val="00004499"/>
  </w:style>
  <w:style w:type="character" w:customStyle="1" w:styleId="WW-WW8Num1ztrue4111111111111111">
    <w:name w:val="WW-WW8Num1ztrue4111111111111111"/>
    <w:rsid w:val="00004499"/>
  </w:style>
  <w:style w:type="character" w:customStyle="1" w:styleId="WW-WW8Num1ztrue5111111111111111">
    <w:name w:val="WW-WW8Num1ztrue5111111111111111"/>
    <w:rsid w:val="00004499"/>
  </w:style>
  <w:style w:type="character" w:customStyle="1" w:styleId="WW-WW8Num1ztrue6111111111111111">
    <w:name w:val="WW-WW8Num1ztrue6111111111111111"/>
    <w:rsid w:val="00004499"/>
  </w:style>
  <w:style w:type="character" w:customStyle="1" w:styleId="WW-WW8Num2ztrue71111111111111">
    <w:name w:val="WW-WW8Num2ztrue71111111111111"/>
    <w:rsid w:val="00004499"/>
  </w:style>
  <w:style w:type="character" w:customStyle="1" w:styleId="WW-WW8Num2ztrue111111111111111">
    <w:name w:val="WW-WW8Num2ztrue111111111111111"/>
    <w:rsid w:val="00004499"/>
  </w:style>
  <w:style w:type="character" w:customStyle="1" w:styleId="WW-WW8Num2ztrue211111111111111">
    <w:name w:val="WW-WW8Num2ztrue211111111111111"/>
    <w:rsid w:val="00004499"/>
  </w:style>
  <w:style w:type="character" w:customStyle="1" w:styleId="WW-WW8Num2ztrue311111111111111">
    <w:name w:val="WW-WW8Num2ztrue311111111111111"/>
    <w:rsid w:val="00004499"/>
  </w:style>
  <w:style w:type="character" w:customStyle="1" w:styleId="WW-WW8Num2ztrue411111111111111">
    <w:name w:val="WW-WW8Num2ztrue411111111111111"/>
    <w:rsid w:val="00004499"/>
  </w:style>
  <w:style w:type="character" w:customStyle="1" w:styleId="WW-WW8Num2ztrue511111111111111">
    <w:name w:val="WW-WW8Num2ztrue511111111111111"/>
    <w:rsid w:val="00004499"/>
  </w:style>
  <w:style w:type="character" w:customStyle="1" w:styleId="WW-WW8Num2ztrue611111111111111">
    <w:name w:val="WW-WW8Num2ztrue611111111111111"/>
    <w:rsid w:val="00004499"/>
  </w:style>
  <w:style w:type="character" w:customStyle="1" w:styleId="WW-WW8Num1ztrue7111111111111111">
    <w:name w:val="WW-WW8Num1ztrue7111111111111111"/>
    <w:rsid w:val="00004499"/>
  </w:style>
  <w:style w:type="character" w:customStyle="1" w:styleId="WW-WW8Num1ztrue11111111111111111">
    <w:name w:val="WW-WW8Num1ztrue11111111111111111"/>
    <w:rsid w:val="00004499"/>
  </w:style>
  <w:style w:type="character" w:customStyle="1" w:styleId="WW-WW8Num1ztrue21111111111111111">
    <w:name w:val="WW-WW8Num1ztrue21111111111111111"/>
    <w:rsid w:val="00004499"/>
  </w:style>
  <w:style w:type="character" w:customStyle="1" w:styleId="WW-WW8Num1ztrue31111111111111111">
    <w:name w:val="WW-WW8Num1ztrue31111111111111111"/>
    <w:rsid w:val="00004499"/>
  </w:style>
  <w:style w:type="character" w:customStyle="1" w:styleId="WW-WW8Num1ztrue41111111111111111">
    <w:name w:val="WW-WW8Num1ztrue41111111111111111"/>
    <w:rsid w:val="00004499"/>
  </w:style>
  <w:style w:type="character" w:customStyle="1" w:styleId="WW-WW8Num1ztrue51111111111111111">
    <w:name w:val="WW-WW8Num1ztrue51111111111111111"/>
    <w:rsid w:val="00004499"/>
  </w:style>
  <w:style w:type="character" w:customStyle="1" w:styleId="WW-WW8Num1ztrue61111111111111111">
    <w:name w:val="WW-WW8Num1ztrue61111111111111111"/>
    <w:rsid w:val="00004499"/>
  </w:style>
  <w:style w:type="character" w:customStyle="1" w:styleId="WW-WW8Num2ztrue711111111111111">
    <w:name w:val="WW-WW8Num2ztrue711111111111111"/>
    <w:rsid w:val="00004499"/>
  </w:style>
  <w:style w:type="character" w:customStyle="1" w:styleId="WW-WW8Num2ztrue1111111111111111">
    <w:name w:val="WW-WW8Num2ztrue1111111111111111"/>
    <w:rsid w:val="00004499"/>
  </w:style>
  <w:style w:type="character" w:customStyle="1" w:styleId="WW-WW8Num2ztrue2111111111111111">
    <w:name w:val="WW-WW8Num2ztrue2111111111111111"/>
    <w:rsid w:val="00004499"/>
  </w:style>
  <w:style w:type="character" w:customStyle="1" w:styleId="WW-WW8Num2ztrue3111111111111111">
    <w:name w:val="WW-WW8Num2ztrue3111111111111111"/>
    <w:rsid w:val="00004499"/>
  </w:style>
  <w:style w:type="character" w:customStyle="1" w:styleId="WW-WW8Num2ztrue4111111111111111">
    <w:name w:val="WW-WW8Num2ztrue4111111111111111"/>
    <w:rsid w:val="00004499"/>
  </w:style>
  <w:style w:type="character" w:customStyle="1" w:styleId="WW-WW8Num2ztrue5111111111111111">
    <w:name w:val="WW-WW8Num2ztrue5111111111111111"/>
    <w:rsid w:val="00004499"/>
  </w:style>
  <w:style w:type="character" w:customStyle="1" w:styleId="WW-WW8Num2ztrue6111111111111111">
    <w:name w:val="WW-WW8Num2ztrue6111111111111111"/>
    <w:rsid w:val="00004499"/>
  </w:style>
  <w:style w:type="character" w:customStyle="1" w:styleId="WW-WW8Num1ztrue71111111111111111">
    <w:name w:val="WW-WW8Num1ztrue71111111111111111"/>
    <w:rsid w:val="00004499"/>
  </w:style>
  <w:style w:type="character" w:customStyle="1" w:styleId="WW-WW8Num1ztrue111111111111111111">
    <w:name w:val="WW-WW8Num1ztrue111111111111111111"/>
    <w:rsid w:val="00004499"/>
  </w:style>
  <w:style w:type="character" w:customStyle="1" w:styleId="WW-WW8Num1ztrue211111111111111111">
    <w:name w:val="WW-WW8Num1ztrue211111111111111111"/>
    <w:rsid w:val="00004499"/>
  </w:style>
  <w:style w:type="character" w:customStyle="1" w:styleId="WW-WW8Num1ztrue311111111111111111">
    <w:name w:val="WW-WW8Num1ztrue311111111111111111"/>
    <w:rsid w:val="00004499"/>
  </w:style>
  <w:style w:type="character" w:customStyle="1" w:styleId="WW-WW8Num1ztrue411111111111111111">
    <w:name w:val="WW-WW8Num1ztrue411111111111111111"/>
    <w:rsid w:val="00004499"/>
  </w:style>
  <w:style w:type="character" w:customStyle="1" w:styleId="WW-WW8Num1ztrue511111111111111111">
    <w:name w:val="WW-WW8Num1ztrue511111111111111111"/>
    <w:rsid w:val="00004499"/>
  </w:style>
  <w:style w:type="character" w:customStyle="1" w:styleId="WW-WW8Num1ztrue611111111111111111">
    <w:name w:val="WW-WW8Num1ztrue611111111111111111"/>
    <w:rsid w:val="00004499"/>
  </w:style>
  <w:style w:type="character" w:customStyle="1" w:styleId="WW-WW8Num2ztrue7111111111111111">
    <w:name w:val="WW-WW8Num2ztrue7111111111111111"/>
    <w:rsid w:val="00004499"/>
  </w:style>
  <w:style w:type="character" w:customStyle="1" w:styleId="WW-WW8Num2ztrue11111111111111111">
    <w:name w:val="WW-WW8Num2ztrue11111111111111111"/>
    <w:rsid w:val="00004499"/>
  </w:style>
  <w:style w:type="character" w:customStyle="1" w:styleId="WW-WW8Num2ztrue21111111111111111">
    <w:name w:val="WW-WW8Num2ztrue21111111111111111"/>
    <w:rsid w:val="00004499"/>
  </w:style>
  <w:style w:type="character" w:customStyle="1" w:styleId="WW-WW8Num2ztrue31111111111111111">
    <w:name w:val="WW-WW8Num2ztrue31111111111111111"/>
    <w:rsid w:val="00004499"/>
  </w:style>
  <w:style w:type="character" w:customStyle="1" w:styleId="WW-WW8Num2ztrue41111111111111111">
    <w:name w:val="WW-WW8Num2ztrue41111111111111111"/>
    <w:rsid w:val="00004499"/>
  </w:style>
  <w:style w:type="character" w:customStyle="1" w:styleId="WW-WW8Num2ztrue51111111111111111">
    <w:name w:val="WW-WW8Num2ztrue51111111111111111"/>
    <w:rsid w:val="00004499"/>
  </w:style>
  <w:style w:type="character" w:customStyle="1" w:styleId="WW-WW8Num2ztrue61111111111111111">
    <w:name w:val="WW-WW8Num2ztrue61111111111111111"/>
    <w:rsid w:val="00004499"/>
  </w:style>
  <w:style w:type="character" w:customStyle="1" w:styleId="WW-WW8Num1ztrue711111111111111111">
    <w:name w:val="WW-WW8Num1ztrue711111111111111111"/>
    <w:rsid w:val="00004499"/>
  </w:style>
  <w:style w:type="character" w:customStyle="1" w:styleId="WW-WW8Num1ztrue1111111111111111111">
    <w:name w:val="WW-WW8Num1ztrue1111111111111111111"/>
    <w:rsid w:val="00004499"/>
  </w:style>
  <w:style w:type="character" w:customStyle="1" w:styleId="WW-WW8Num1ztrue2111111111111111111">
    <w:name w:val="WW-WW8Num1ztrue2111111111111111111"/>
    <w:rsid w:val="00004499"/>
  </w:style>
  <w:style w:type="character" w:customStyle="1" w:styleId="WW-WW8Num1ztrue3111111111111111111">
    <w:name w:val="WW-WW8Num1ztrue3111111111111111111"/>
    <w:rsid w:val="00004499"/>
  </w:style>
  <w:style w:type="character" w:customStyle="1" w:styleId="WW-WW8Num1ztrue4111111111111111111">
    <w:name w:val="WW-WW8Num1ztrue4111111111111111111"/>
    <w:rsid w:val="00004499"/>
  </w:style>
  <w:style w:type="character" w:customStyle="1" w:styleId="WW-WW8Num1ztrue5111111111111111111">
    <w:name w:val="WW-WW8Num1ztrue5111111111111111111"/>
    <w:rsid w:val="00004499"/>
  </w:style>
  <w:style w:type="character" w:customStyle="1" w:styleId="WW-WW8Num1ztrue6111111111111111111">
    <w:name w:val="WW-WW8Num1ztrue6111111111111111111"/>
    <w:rsid w:val="00004499"/>
  </w:style>
  <w:style w:type="character" w:customStyle="1" w:styleId="WW-WW8Num1ztrue7111111111111111111">
    <w:name w:val="WW-WW8Num1ztrue7111111111111111111"/>
    <w:rsid w:val="00004499"/>
  </w:style>
  <w:style w:type="character" w:customStyle="1" w:styleId="WW-WW8Num1ztrue11111111111111111111">
    <w:name w:val="WW-WW8Num1ztrue11111111111111111111"/>
    <w:rsid w:val="00004499"/>
  </w:style>
  <w:style w:type="character" w:customStyle="1" w:styleId="WW-WW8Num1ztrue21111111111111111111">
    <w:name w:val="WW-WW8Num1ztrue21111111111111111111"/>
    <w:rsid w:val="00004499"/>
  </w:style>
  <w:style w:type="character" w:customStyle="1" w:styleId="WW-WW8Num1ztrue31111111111111111111">
    <w:name w:val="WW-WW8Num1ztrue31111111111111111111"/>
    <w:rsid w:val="00004499"/>
  </w:style>
  <w:style w:type="character" w:customStyle="1" w:styleId="WW-WW8Num1ztrue41111111111111111111">
    <w:name w:val="WW-WW8Num1ztrue41111111111111111111"/>
    <w:rsid w:val="00004499"/>
  </w:style>
  <w:style w:type="character" w:customStyle="1" w:styleId="WW-WW8Num1ztrue51111111111111111111">
    <w:name w:val="WW-WW8Num1ztrue51111111111111111111"/>
    <w:rsid w:val="00004499"/>
  </w:style>
  <w:style w:type="character" w:customStyle="1" w:styleId="WW-WW8Num1ztrue61111111111111111111">
    <w:name w:val="WW-WW8Num1ztrue61111111111111111111"/>
    <w:rsid w:val="00004499"/>
  </w:style>
  <w:style w:type="character" w:customStyle="1" w:styleId="7">
    <w:name w:val="Основной шрифт абзаца7"/>
    <w:rsid w:val="00004499"/>
  </w:style>
  <w:style w:type="character" w:customStyle="1" w:styleId="WW-WW8Num1ztrue71111111111111111111">
    <w:name w:val="WW-WW8Num1ztrue71111111111111111111"/>
    <w:rsid w:val="00004499"/>
  </w:style>
  <w:style w:type="character" w:customStyle="1" w:styleId="WW-WW8Num1ztrue111111111111111111111">
    <w:name w:val="WW-WW8Num1ztrue111111111111111111111"/>
    <w:rsid w:val="00004499"/>
  </w:style>
  <w:style w:type="character" w:customStyle="1" w:styleId="WW-WW8Num1ztrue211111111111111111111">
    <w:name w:val="WW-WW8Num1ztrue211111111111111111111"/>
    <w:rsid w:val="00004499"/>
  </w:style>
  <w:style w:type="character" w:customStyle="1" w:styleId="WW-WW8Num1ztrue311111111111111111111">
    <w:name w:val="WW-WW8Num1ztrue311111111111111111111"/>
    <w:rsid w:val="00004499"/>
  </w:style>
  <w:style w:type="character" w:customStyle="1" w:styleId="WW-WW8Num1ztrue411111111111111111111">
    <w:name w:val="WW-WW8Num1ztrue411111111111111111111"/>
    <w:rsid w:val="00004499"/>
  </w:style>
  <w:style w:type="character" w:customStyle="1" w:styleId="WW-WW8Num1ztrue511111111111111111111">
    <w:name w:val="WW-WW8Num1ztrue511111111111111111111"/>
    <w:rsid w:val="00004499"/>
  </w:style>
  <w:style w:type="character" w:customStyle="1" w:styleId="WW-WW8Num1ztrue611111111111111111111">
    <w:name w:val="WW-WW8Num1ztrue611111111111111111111"/>
    <w:rsid w:val="00004499"/>
  </w:style>
  <w:style w:type="character" w:customStyle="1" w:styleId="WW-WW8Num1ztrue711111111111111111111">
    <w:name w:val="WW-WW8Num1ztrue711111111111111111111"/>
    <w:rsid w:val="00004499"/>
  </w:style>
  <w:style w:type="character" w:customStyle="1" w:styleId="WW-WW8Num1ztrue1111111111111111111111">
    <w:name w:val="WW-WW8Num1ztrue1111111111111111111111"/>
    <w:rsid w:val="00004499"/>
  </w:style>
  <w:style w:type="character" w:customStyle="1" w:styleId="WW-WW8Num1ztrue2111111111111111111111">
    <w:name w:val="WW-WW8Num1ztrue2111111111111111111111"/>
    <w:rsid w:val="00004499"/>
  </w:style>
  <w:style w:type="character" w:customStyle="1" w:styleId="WW-WW8Num1ztrue3111111111111111111111">
    <w:name w:val="WW-WW8Num1ztrue3111111111111111111111"/>
    <w:rsid w:val="00004499"/>
  </w:style>
  <w:style w:type="character" w:customStyle="1" w:styleId="WW-WW8Num1ztrue4111111111111111111111">
    <w:name w:val="WW-WW8Num1ztrue4111111111111111111111"/>
    <w:rsid w:val="00004499"/>
  </w:style>
  <w:style w:type="character" w:customStyle="1" w:styleId="WW-WW8Num1ztrue5111111111111111111111">
    <w:name w:val="WW-WW8Num1ztrue5111111111111111111111"/>
    <w:rsid w:val="00004499"/>
  </w:style>
  <w:style w:type="character" w:customStyle="1" w:styleId="WW-WW8Num1ztrue6111111111111111111111">
    <w:name w:val="WW-WW8Num1ztrue6111111111111111111111"/>
    <w:rsid w:val="00004499"/>
  </w:style>
  <w:style w:type="character" w:customStyle="1" w:styleId="WW-WW8Num1ztrue7111111111111111111111">
    <w:name w:val="WW-WW8Num1ztrue7111111111111111111111"/>
    <w:rsid w:val="00004499"/>
  </w:style>
  <w:style w:type="character" w:customStyle="1" w:styleId="WW-WW8Num1ztrue11111111111111111111111">
    <w:name w:val="WW-WW8Num1ztrue11111111111111111111111"/>
    <w:rsid w:val="00004499"/>
  </w:style>
  <w:style w:type="character" w:customStyle="1" w:styleId="WW-WW8Num1ztrue21111111111111111111111">
    <w:name w:val="WW-WW8Num1ztrue21111111111111111111111"/>
    <w:rsid w:val="00004499"/>
  </w:style>
  <w:style w:type="character" w:customStyle="1" w:styleId="WW-WW8Num1ztrue31111111111111111111111">
    <w:name w:val="WW-WW8Num1ztrue31111111111111111111111"/>
    <w:rsid w:val="00004499"/>
  </w:style>
  <w:style w:type="character" w:customStyle="1" w:styleId="WW-WW8Num1ztrue41111111111111111111111">
    <w:name w:val="WW-WW8Num1ztrue41111111111111111111111"/>
    <w:rsid w:val="00004499"/>
  </w:style>
  <w:style w:type="character" w:customStyle="1" w:styleId="WW-WW8Num1ztrue51111111111111111111111">
    <w:name w:val="WW-WW8Num1ztrue51111111111111111111111"/>
    <w:rsid w:val="00004499"/>
  </w:style>
  <w:style w:type="character" w:customStyle="1" w:styleId="WW-WW8Num1ztrue61111111111111111111111">
    <w:name w:val="WW-WW8Num1ztrue61111111111111111111111"/>
    <w:rsid w:val="00004499"/>
  </w:style>
  <w:style w:type="character" w:customStyle="1" w:styleId="WW-WW8Num1ztrue71111111111111111111111">
    <w:name w:val="WW-WW8Num1ztrue71111111111111111111111"/>
    <w:rsid w:val="00004499"/>
  </w:style>
  <w:style w:type="character" w:customStyle="1" w:styleId="WW-WW8Num1ztrue111111111111111111111111">
    <w:name w:val="WW-WW8Num1ztrue111111111111111111111111"/>
    <w:rsid w:val="00004499"/>
  </w:style>
  <w:style w:type="character" w:customStyle="1" w:styleId="WW-WW8Num1ztrue211111111111111111111111">
    <w:name w:val="WW-WW8Num1ztrue211111111111111111111111"/>
    <w:rsid w:val="00004499"/>
  </w:style>
  <w:style w:type="character" w:customStyle="1" w:styleId="WW-WW8Num1ztrue311111111111111111111111">
    <w:name w:val="WW-WW8Num1ztrue311111111111111111111111"/>
    <w:rsid w:val="00004499"/>
  </w:style>
  <w:style w:type="character" w:customStyle="1" w:styleId="WW-WW8Num1ztrue411111111111111111111111">
    <w:name w:val="WW-WW8Num1ztrue411111111111111111111111"/>
    <w:rsid w:val="00004499"/>
  </w:style>
  <w:style w:type="character" w:customStyle="1" w:styleId="WW-WW8Num1ztrue511111111111111111111111">
    <w:name w:val="WW-WW8Num1ztrue511111111111111111111111"/>
    <w:rsid w:val="00004499"/>
  </w:style>
  <w:style w:type="character" w:customStyle="1" w:styleId="WW-WW8Num1ztrue611111111111111111111111">
    <w:name w:val="WW-WW8Num1ztrue611111111111111111111111"/>
    <w:rsid w:val="00004499"/>
  </w:style>
  <w:style w:type="character" w:customStyle="1" w:styleId="WW-WW8Num1ztrue711111111111111111111111">
    <w:name w:val="WW-WW8Num1ztrue711111111111111111111111"/>
    <w:rsid w:val="00004499"/>
  </w:style>
  <w:style w:type="character" w:customStyle="1" w:styleId="WW-WW8Num1ztrue1111111111111111111111111">
    <w:name w:val="WW-WW8Num1ztrue1111111111111111111111111"/>
    <w:rsid w:val="00004499"/>
  </w:style>
  <w:style w:type="character" w:customStyle="1" w:styleId="WW-WW8Num1ztrue2111111111111111111111111">
    <w:name w:val="WW-WW8Num1ztrue2111111111111111111111111"/>
    <w:rsid w:val="00004499"/>
  </w:style>
  <w:style w:type="character" w:customStyle="1" w:styleId="WW-WW8Num1ztrue3111111111111111111111111">
    <w:name w:val="WW-WW8Num1ztrue3111111111111111111111111"/>
    <w:rsid w:val="00004499"/>
  </w:style>
  <w:style w:type="character" w:customStyle="1" w:styleId="WW-WW8Num1ztrue4111111111111111111111111">
    <w:name w:val="WW-WW8Num1ztrue4111111111111111111111111"/>
    <w:rsid w:val="00004499"/>
  </w:style>
  <w:style w:type="character" w:customStyle="1" w:styleId="WW-WW8Num1ztrue5111111111111111111111111">
    <w:name w:val="WW-WW8Num1ztrue5111111111111111111111111"/>
    <w:rsid w:val="00004499"/>
  </w:style>
  <w:style w:type="character" w:customStyle="1" w:styleId="WW-WW8Num1ztrue6111111111111111111111111">
    <w:name w:val="WW-WW8Num1ztrue6111111111111111111111111"/>
    <w:rsid w:val="00004499"/>
  </w:style>
  <w:style w:type="character" w:customStyle="1" w:styleId="WW-WW8Num2ztrue71111111111111111">
    <w:name w:val="WW-WW8Num2ztrue71111111111111111"/>
    <w:rsid w:val="00004499"/>
  </w:style>
  <w:style w:type="character" w:customStyle="1" w:styleId="WW-WW8Num2ztrue111111111111111111">
    <w:name w:val="WW-WW8Num2ztrue111111111111111111"/>
    <w:rsid w:val="00004499"/>
  </w:style>
  <w:style w:type="character" w:customStyle="1" w:styleId="WW-WW8Num2ztrue211111111111111111">
    <w:name w:val="WW-WW8Num2ztrue211111111111111111"/>
    <w:rsid w:val="00004499"/>
  </w:style>
  <w:style w:type="character" w:customStyle="1" w:styleId="WW-WW8Num2ztrue311111111111111111">
    <w:name w:val="WW-WW8Num2ztrue311111111111111111"/>
    <w:rsid w:val="00004499"/>
  </w:style>
  <w:style w:type="character" w:customStyle="1" w:styleId="WW-WW8Num2ztrue411111111111111111">
    <w:name w:val="WW-WW8Num2ztrue411111111111111111"/>
    <w:rsid w:val="00004499"/>
  </w:style>
  <w:style w:type="character" w:customStyle="1" w:styleId="WW-WW8Num2ztrue511111111111111111">
    <w:name w:val="WW-WW8Num2ztrue511111111111111111"/>
    <w:rsid w:val="00004499"/>
  </w:style>
  <w:style w:type="character" w:customStyle="1" w:styleId="WW-WW8Num2ztrue611111111111111111">
    <w:name w:val="WW-WW8Num2ztrue611111111111111111"/>
    <w:rsid w:val="00004499"/>
  </w:style>
  <w:style w:type="character" w:customStyle="1" w:styleId="WW-WW8Num3ztrue71">
    <w:name w:val="WW-WW8Num3ztrue71"/>
    <w:rsid w:val="00004499"/>
  </w:style>
  <w:style w:type="character" w:customStyle="1" w:styleId="WW-WW8Num3ztrue111">
    <w:name w:val="WW-WW8Num3ztrue111"/>
    <w:rsid w:val="00004499"/>
  </w:style>
  <w:style w:type="character" w:customStyle="1" w:styleId="WW-WW8Num3ztrue211">
    <w:name w:val="WW-WW8Num3ztrue211"/>
    <w:rsid w:val="00004499"/>
  </w:style>
  <w:style w:type="character" w:customStyle="1" w:styleId="WW-WW8Num3ztrue311">
    <w:name w:val="WW-WW8Num3ztrue311"/>
    <w:rsid w:val="00004499"/>
  </w:style>
  <w:style w:type="character" w:customStyle="1" w:styleId="WW-WW8Num3ztrue411">
    <w:name w:val="WW-WW8Num3ztrue411"/>
    <w:rsid w:val="00004499"/>
  </w:style>
  <w:style w:type="character" w:customStyle="1" w:styleId="WW-WW8Num3ztrue511">
    <w:name w:val="WW-WW8Num3ztrue511"/>
    <w:rsid w:val="00004499"/>
  </w:style>
  <w:style w:type="character" w:customStyle="1" w:styleId="WW-WW8Num3ztrue611">
    <w:name w:val="WW-WW8Num3ztrue611"/>
    <w:rsid w:val="00004499"/>
  </w:style>
  <w:style w:type="character" w:customStyle="1" w:styleId="WW8Num4zfalse">
    <w:name w:val="WW8Num4zfalse"/>
    <w:rsid w:val="00004499"/>
    <w:rPr>
      <w:rFonts w:ascii="PT Astra Serif" w:hAnsi="PT Astra Serif" w:cs="PT Astra Serif"/>
      <w:sz w:val="28"/>
      <w:szCs w:val="28"/>
    </w:rPr>
  </w:style>
  <w:style w:type="character" w:customStyle="1" w:styleId="WW8Num4ztrue">
    <w:name w:val="WW8Num4ztrue"/>
    <w:rsid w:val="00004499"/>
  </w:style>
  <w:style w:type="character" w:customStyle="1" w:styleId="WW-WW8Num4ztrue">
    <w:name w:val="WW-WW8Num4ztrue"/>
    <w:rsid w:val="00004499"/>
  </w:style>
  <w:style w:type="character" w:customStyle="1" w:styleId="WW-WW8Num4ztrue1">
    <w:name w:val="WW-WW8Num4ztrue1"/>
    <w:rsid w:val="00004499"/>
  </w:style>
  <w:style w:type="character" w:customStyle="1" w:styleId="WW-WW8Num4ztrue2">
    <w:name w:val="WW-WW8Num4ztrue2"/>
    <w:rsid w:val="00004499"/>
  </w:style>
  <w:style w:type="character" w:customStyle="1" w:styleId="WW-WW8Num4ztrue3">
    <w:name w:val="WW-WW8Num4ztrue3"/>
    <w:rsid w:val="00004499"/>
  </w:style>
  <w:style w:type="character" w:customStyle="1" w:styleId="WW-WW8Num4ztrue4">
    <w:name w:val="WW-WW8Num4ztrue4"/>
    <w:rsid w:val="00004499"/>
  </w:style>
  <w:style w:type="character" w:customStyle="1" w:styleId="WW-WW8Num4ztrue5">
    <w:name w:val="WW-WW8Num4ztrue5"/>
    <w:rsid w:val="00004499"/>
  </w:style>
  <w:style w:type="character" w:customStyle="1" w:styleId="WW-WW8Num4ztrue6">
    <w:name w:val="WW-WW8Num4ztrue6"/>
    <w:rsid w:val="00004499"/>
  </w:style>
  <w:style w:type="character" w:customStyle="1" w:styleId="6">
    <w:name w:val="Основной шрифт абзаца6"/>
    <w:rsid w:val="00004499"/>
  </w:style>
  <w:style w:type="character" w:customStyle="1" w:styleId="WW-WW8Num1ztrue7111111111111111111111111">
    <w:name w:val="WW-WW8Num1ztrue7111111111111111111111111"/>
    <w:rsid w:val="00004499"/>
  </w:style>
  <w:style w:type="character" w:customStyle="1" w:styleId="WW-WW8Num1ztrue11111111111111111111111111">
    <w:name w:val="WW-WW8Num1ztrue11111111111111111111111111"/>
    <w:rsid w:val="00004499"/>
  </w:style>
  <w:style w:type="character" w:customStyle="1" w:styleId="WW-WW8Num1ztrue21111111111111111111111111">
    <w:name w:val="WW-WW8Num1ztrue21111111111111111111111111"/>
    <w:rsid w:val="00004499"/>
  </w:style>
  <w:style w:type="character" w:customStyle="1" w:styleId="WW-WW8Num1ztrue31111111111111111111111111">
    <w:name w:val="WW-WW8Num1ztrue31111111111111111111111111"/>
    <w:rsid w:val="00004499"/>
  </w:style>
  <w:style w:type="character" w:customStyle="1" w:styleId="WW-WW8Num1ztrue41111111111111111111111111">
    <w:name w:val="WW-WW8Num1ztrue41111111111111111111111111"/>
    <w:rsid w:val="00004499"/>
  </w:style>
  <w:style w:type="character" w:customStyle="1" w:styleId="WW-WW8Num1ztrue51111111111111111111111111">
    <w:name w:val="WW-WW8Num1ztrue51111111111111111111111111"/>
    <w:rsid w:val="00004499"/>
  </w:style>
  <w:style w:type="character" w:customStyle="1" w:styleId="WW-WW8Num1ztrue61111111111111111111111111">
    <w:name w:val="WW-WW8Num1ztrue61111111111111111111111111"/>
    <w:rsid w:val="00004499"/>
  </w:style>
  <w:style w:type="character" w:customStyle="1" w:styleId="WW-WW8Num2ztrue711111111111111111">
    <w:name w:val="WW-WW8Num2ztrue711111111111111111"/>
    <w:rsid w:val="00004499"/>
  </w:style>
  <w:style w:type="character" w:customStyle="1" w:styleId="WW-WW8Num2ztrue1111111111111111111">
    <w:name w:val="WW-WW8Num2ztrue1111111111111111111"/>
    <w:rsid w:val="00004499"/>
  </w:style>
  <w:style w:type="character" w:customStyle="1" w:styleId="WW-WW8Num2ztrue2111111111111111111">
    <w:name w:val="WW-WW8Num2ztrue2111111111111111111"/>
    <w:rsid w:val="00004499"/>
  </w:style>
  <w:style w:type="character" w:customStyle="1" w:styleId="WW-WW8Num2ztrue3111111111111111111">
    <w:name w:val="WW-WW8Num2ztrue3111111111111111111"/>
    <w:rsid w:val="00004499"/>
  </w:style>
  <w:style w:type="character" w:customStyle="1" w:styleId="WW-WW8Num2ztrue4111111111111111111">
    <w:name w:val="WW-WW8Num2ztrue4111111111111111111"/>
    <w:rsid w:val="00004499"/>
  </w:style>
  <w:style w:type="character" w:customStyle="1" w:styleId="WW-WW8Num2ztrue5111111111111111111">
    <w:name w:val="WW-WW8Num2ztrue5111111111111111111"/>
    <w:rsid w:val="00004499"/>
  </w:style>
  <w:style w:type="character" w:customStyle="1" w:styleId="WW-WW8Num2ztrue6111111111111111111">
    <w:name w:val="WW-WW8Num2ztrue6111111111111111111"/>
    <w:rsid w:val="00004499"/>
  </w:style>
  <w:style w:type="character" w:customStyle="1" w:styleId="WW-WW8Num3ztrue711">
    <w:name w:val="WW-WW8Num3ztrue711"/>
    <w:rsid w:val="00004499"/>
  </w:style>
  <w:style w:type="character" w:customStyle="1" w:styleId="WW-WW8Num3ztrue1111">
    <w:name w:val="WW-WW8Num3ztrue1111"/>
    <w:rsid w:val="00004499"/>
  </w:style>
  <w:style w:type="character" w:customStyle="1" w:styleId="WW-WW8Num3ztrue2111">
    <w:name w:val="WW-WW8Num3ztrue2111"/>
    <w:rsid w:val="00004499"/>
  </w:style>
  <w:style w:type="character" w:customStyle="1" w:styleId="WW-WW8Num3ztrue3111">
    <w:name w:val="WW-WW8Num3ztrue3111"/>
    <w:rsid w:val="00004499"/>
  </w:style>
  <w:style w:type="character" w:customStyle="1" w:styleId="WW-WW8Num3ztrue4111">
    <w:name w:val="WW-WW8Num3ztrue4111"/>
    <w:rsid w:val="00004499"/>
  </w:style>
  <w:style w:type="character" w:customStyle="1" w:styleId="WW-WW8Num3ztrue5111">
    <w:name w:val="WW-WW8Num3ztrue5111"/>
    <w:rsid w:val="00004499"/>
  </w:style>
  <w:style w:type="character" w:customStyle="1" w:styleId="WW-WW8Num3ztrue6111">
    <w:name w:val="WW-WW8Num3ztrue6111"/>
    <w:rsid w:val="00004499"/>
  </w:style>
  <w:style w:type="character" w:customStyle="1" w:styleId="WW-WW8Num4ztrue7">
    <w:name w:val="WW-WW8Num4ztrue7"/>
    <w:rsid w:val="00004499"/>
  </w:style>
  <w:style w:type="character" w:customStyle="1" w:styleId="WW-WW8Num4ztrue11">
    <w:name w:val="WW-WW8Num4ztrue11"/>
    <w:rsid w:val="00004499"/>
  </w:style>
  <w:style w:type="character" w:customStyle="1" w:styleId="WW-WW8Num4ztrue21">
    <w:name w:val="WW-WW8Num4ztrue21"/>
    <w:rsid w:val="00004499"/>
  </w:style>
  <w:style w:type="character" w:customStyle="1" w:styleId="WW-WW8Num4ztrue31">
    <w:name w:val="WW-WW8Num4ztrue31"/>
    <w:rsid w:val="00004499"/>
  </w:style>
  <w:style w:type="character" w:customStyle="1" w:styleId="WW-WW8Num4ztrue41">
    <w:name w:val="WW-WW8Num4ztrue41"/>
    <w:rsid w:val="00004499"/>
  </w:style>
  <w:style w:type="character" w:customStyle="1" w:styleId="WW-WW8Num4ztrue51">
    <w:name w:val="WW-WW8Num4ztrue51"/>
    <w:rsid w:val="00004499"/>
  </w:style>
  <w:style w:type="character" w:customStyle="1" w:styleId="WW-WW8Num4ztrue61">
    <w:name w:val="WW-WW8Num4ztrue61"/>
    <w:rsid w:val="00004499"/>
  </w:style>
  <w:style w:type="character" w:customStyle="1" w:styleId="5">
    <w:name w:val="Основной шрифт абзаца5"/>
    <w:rsid w:val="00004499"/>
  </w:style>
  <w:style w:type="character" w:customStyle="1" w:styleId="WW-WW8Num1ztrue71111111111111111111111111">
    <w:name w:val="WW-WW8Num1ztrue71111111111111111111111111"/>
    <w:rsid w:val="00004499"/>
  </w:style>
  <w:style w:type="character" w:customStyle="1" w:styleId="WW-WW8Num1ztrue111111111111111111111111111">
    <w:name w:val="WW-WW8Num1ztrue111111111111111111111111111"/>
    <w:rsid w:val="00004499"/>
  </w:style>
  <w:style w:type="character" w:customStyle="1" w:styleId="WW-WW8Num1ztrue211111111111111111111111111">
    <w:name w:val="WW-WW8Num1ztrue211111111111111111111111111"/>
    <w:rsid w:val="00004499"/>
  </w:style>
  <w:style w:type="character" w:customStyle="1" w:styleId="WW-WW8Num1ztrue311111111111111111111111111">
    <w:name w:val="WW-WW8Num1ztrue311111111111111111111111111"/>
    <w:rsid w:val="00004499"/>
  </w:style>
  <w:style w:type="character" w:customStyle="1" w:styleId="WW-WW8Num1ztrue411111111111111111111111111">
    <w:name w:val="WW-WW8Num1ztrue411111111111111111111111111"/>
    <w:rsid w:val="00004499"/>
  </w:style>
  <w:style w:type="character" w:customStyle="1" w:styleId="WW-WW8Num1ztrue511111111111111111111111111">
    <w:name w:val="WW-WW8Num1ztrue511111111111111111111111111"/>
    <w:rsid w:val="00004499"/>
  </w:style>
  <w:style w:type="character" w:customStyle="1" w:styleId="WW-WW8Num1ztrue611111111111111111111111111">
    <w:name w:val="WW-WW8Num1ztrue611111111111111111111111111"/>
    <w:rsid w:val="00004499"/>
  </w:style>
  <w:style w:type="character" w:customStyle="1" w:styleId="WW-WW8Num2ztrue7111111111111111111">
    <w:name w:val="WW-WW8Num2ztrue7111111111111111111"/>
    <w:rsid w:val="00004499"/>
  </w:style>
  <w:style w:type="character" w:customStyle="1" w:styleId="WW-WW8Num2ztrue11111111111111111111">
    <w:name w:val="WW-WW8Num2ztrue11111111111111111111"/>
    <w:rsid w:val="00004499"/>
  </w:style>
  <w:style w:type="character" w:customStyle="1" w:styleId="WW-WW8Num2ztrue21111111111111111111">
    <w:name w:val="WW-WW8Num2ztrue21111111111111111111"/>
    <w:rsid w:val="00004499"/>
  </w:style>
  <w:style w:type="character" w:customStyle="1" w:styleId="WW-WW8Num2ztrue31111111111111111111">
    <w:name w:val="WW-WW8Num2ztrue31111111111111111111"/>
    <w:rsid w:val="00004499"/>
  </w:style>
  <w:style w:type="character" w:customStyle="1" w:styleId="WW-WW8Num2ztrue41111111111111111111">
    <w:name w:val="WW-WW8Num2ztrue41111111111111111111"/>
    <w:rsid w:val="00004499"/>
  </w:style>
  <w:style w:type="character" w:customStyle="1" w:styleId="WW-WW8Num2ztrue51111111111111111111">
    <w:name w:val="WW-WW8Num2ztrue51111111111111111111"/>
    <w:rsid w:val="00004499"/>
  </w:style>
  <w:style w:type="character" w:customStyle="1" w:styleId="WW-WW8Num2ztrue61111111111111111111">
    <w:name w:val="WW-WW8Num2ztrue61111111111111111111"/>
    <w:rsid w:val="00004499"/>
  </w:style>
  <w:style w:type="character" w:customStyle="1" w:styleId="WW-WW8Num3ztrue7111">
    <w:name w:val="WW-WW8Num3ztrue7111"/>
    <w:rsid w:val="00004499"/>
  </w:style>
  <w:style w:type="character" w:customStyle="1" w:styleId="WW-WW8Num3ztrue11111">
    <w:name w:val="WW-WW8Num3ztrue11111"/>
    <w:rsid w:val="00004499"/>
  </w:style>
  <w:style w:type="character" w:customStyle="1" w:styleId="WW-WW8Num3ztrue21111">
    <w:name w:val="WW-WW8Num3ztrue21111"/>
    <w:rsid w:val="00004499"/>
  </w:style>
  <w:style w:type="character" w:customStyle="1" w:styleId="WW-WW8Num3ztrue31111">
    <w:name w:val="WW-WW8Num3ztrue31111"/>
    <w:rsid w:val="00004499"/>
  </w:style>
  <w:style w:type="character" w:customStyle="1" w:styleId="WW-WW8Num3ztrue41111">
    <w:name w:val="WW-WW8Num3ztrue41111"/>
    <w:rsid w:val="00004499"/>
  </w:style>
  <w:style w:type="character" w:customStyle="1" w:styleId="WW-WW8Num3ztrue51111">
    <w:name w:val="WW-WW8Num3ztrue51111"/>
    <w:rsid w:val="00004499"/>
  </w:style>
  <w:style w:type="character" w:customStyle="1" w:styleId="WW-WW8Num3ztrue61111">
    <w:name w:val="WW-WW8Num3ztrue61111"/>
    <w:rsid w:val="00004499"/>
  </w:style>
  <w:style w:type="character" w:customStyle="1" w:styleId="WW-WW8Num1ztrue711111111111111111111111111">
    <w:name w:val="WW-WW8Num1ztrue711111111111111111111111111"/>
    <w:rsid w:val="00004499"/>
  </w:style>
  <w:style w:type="character" w:customStyle="1" w:styleId="WW-WW8Num1ztrue1111111111111111111111111111">
    <w:name w:val="WW-WW8Num1ztrue1111111111111111111111111111"/>
    <w:rsid w:val="00004499"/>
  </w:style>
  <w:style w:type="character" w:customStyle="1" w:styleId="WW-WW8Num1ztrue2111111111111111111111111111">
    <w:name w:val="WW-WW8Num1ztrue2111111111111111111111111111"/>
    <w:rsid w:val="00004499"/>
  </w:style>
  <w:style w:type="character" w:customStyle="1" w:styleId="WW-WW8Num1ztrue3111111111111111111111111111">
    <w:name w:val="WW-WW8Num1ztrue3111111111111111111111111111"/>
    <w:rsid w:val="00004499"/>
  </w:style>
  <w:style w:type="character" w:customStyle="1" w:styleId="WW-WW8Num1ztrue4111111111111111111111111111">
    <w:name w:val="WW-WW8Num1ztrue4111111111111111111111111111"/>
    <w:rsid w:val="00004499"/>
  </w:style>
  <w:style w:type="character" w:customStyle="1" w:styleId="WW-WW8Num1ztrue5111111111111111111111111111">
    <w:name w:val="WW-WW8Num1ztrue5111111111111111111111111111"/>
    <w:rsid w:val="00004499"/>
  </w:style>
  <w:style w:type="character" w:customStyle="1" w:styleId="WW-WW8Num1ztrue6111111111111111111111111111">
    <w:name w:val="WW-WW8Num1ztrue6111111111111111111111111111"/>
    <w:rsid w:val="00004499"/>
  </w:style>
  <w:style w:type="character" w:customStyle="1" w:styleId="WW-WW8Num2ztrue71111111111111111111">
    <w:name w:val="WW-WW8Num2ztrue71111111111111111111"/>
    <w:rsid w:val="00004499"/>
  </w:style>
  <w:style w:type="character" w:customStyle="1" w:styleId="WW-WW8Num2ztrue111111111111111111111">
    <w:name w:val="WW-WW8Num2ztrue111111111111111111111"/>
    <w:rsid w:val="00004499"/>
  </w:style>
  <w:style w:type="character" w:customStyle="1" w:styleId="WW-WW8Num2ztrue211111111111111111111">
    <w:name w:val="WW-WW8Num2ztrue211111111111111111111"/>
    <w:rsid w:val="00004499"/>
  </w:style>
  <w:style w:type="character" w:customStyle="1" w:styleId="WW-WW8Num2ztrue311111111111111111111">
    <w:name w:val="WW-WW8Num2ztrue311111111111111111111"/>
    <w:rsid w:val="00004499"/>
  </w:style>
  <w:style w:type="character" w:customStyle="1" w:styleId="WW-WW8Num2ztrue411111111111111111111">
    <w:name w:val="WW-WW8Num2ztrue411111111111111111111"/>
    <w:rsid w:val="00004499"/>
  </w:style>
  <w:style w:type="character" w:customStyle="1" w:styleId="WW-WW8Num2ztrue511111111111111111111">
    <w:name w:val="WW-WW8Num2ztrue511111111111111111111"/>
    <w:rsid w:val="00004499"/>
  </w:style>
  <w:style w:type="character" w:customStyle="1" w:styleId="WW-WW8Num2ztrue611111111111111111111">
    <w:name w:val="WW-WW8Num2ztrue611111111111111111111"/>
    <w:rsid w:val="00004499"/>
  </w:style>
  <w:style w:type="character" w:customStyle="1" w:styleId="WW-WW8Num3ztrue71111">
    <w:name w:val="WW-WW8Num3ztrue71111"/>
    <w:rsid w:val="00004499"/>
  </w:style>
  <w:style w:type="character" w:customStyle="1" w:styleId="WW-WW8Num3ztrue111111">
    <w:name w:val="WW-WW8Num3ztrue111111"/>
    <w:rsid w:val="00004499"/>
  </w:style>
  <w:style w:type="character" w:customStyle="1" w:styleId="WW-WW8Num3ztrue211111">
    <w:name w:val="WW-WW8Num3ztrue211111"/>
    <w:rsid w:val="00004499"/>
  </w:style>
  <w:style w:type="character" w:customStyle="1" w:styleId="WW-WW8Num3ztrue311111">
    <w:name w:val="WW-WW8Num3ztrue311111"/>
    <w:rsid w:val="00004499"/>
  </w:style>
  <w:style w:type="character" w:customStyle="1" w:styleId="WW-WW8Num3ztrue411111">
    <w:name w:val="WW-WW8Num3ztrue411111"/>
    <w:rsid w:val="00004499"/>
  </w:style>
  <w:style w:type="character" w:customStyle="1" w:styleId="WW-WW8Num3ztrue511111">
    <w:name w:val="WW-WW8Num3ztrue511111"/>
    <w:rsid w:val="00004499"/>
  </w:style>
  <w:style w:type="character" w:customStyle="1" w:styleId="WW-WW8Num3ztrue611111">
    <w:name w:val="WW-WW8Num3ztrue611111"/>
    <w:rsid w:val="00004499"/>
  </w:style>
  <w:style w:type="character" w:customStyle="1" w:styleId="WW-WW8Num4ztrue71">
    <w:name w:val="WW-WW8Num4ztrue71"/>
    <w:rsid w:val="00004499"/>
  </w:style>
  <w:style w:type="character" w:customStyle="1" w:styleId="WW-WW8Num4ztrue111">
    <w:name w:val="WW-WW8Num4ztrue111"/>
    <w:rsid w:val="00004499"/>
  </w:style>
  <w:style w:type="character" w:customStyle="1" w:styleId="WW-WW8Num4ztrue211">
    <w:name w:val="WW-WW8Num4ztrue211"/>
    <w:rsid w:val="00004499"/>
  </w:style>
  <w:style w:type="character" w:customStyle="1" w:styleId="WW-WW8Num4ztrue311">
    <w:name w:val="WW-WW8Num4ztrue311"/>
    <w:rsid w:val="00004499"/>
  </w:style>
  <w:style w:type="character" w:customStyle="1" w:styleId="WW-WW8Num4ztrue411">
    <w:name w:val="WW-WW8Num4ztrue411"/>
    <w:rsid w:val="00004499"/>
  </w:style>
  <w:style w:type="character" w:customStyle="1" w:styleId="WW-WW8Num4ztrue511">
    <w:name w:val="WW-WW8Num4ztrue511"/>
    <w:rsid w:val="00004499"/>
  </w:style>
  <w:style w:type="character" w:customStyle="1" w:styleId="WW-WW8Num4ztrue611">
    <w:name w:val="WW-WW8Num4ztrue611"/>
    <w:rsid w:val="00004499"/>
  </w:style>
  <w:style w:type="character" w:customStyle="1" w:styleId="WW8Num5z0">
    <w:name w:val="WW8Num5z0"/>
    <w:rsid w:val="00004499"/>
    <w:rPr>
      <w:rFonts w:ascii="Times New Roman" w:eastAsia="Calibri" w:hAnsi="Times New Roman" w:cs="Times New Roman"/>
      <w:b w:val="0"/>
      <w:sz w:val="28"/>
      <w:szCs w:val="28"/>
    </w:rPr>
  </w:style>
  <w:style w:type="character" w:customStyle="1" w:styleId="WW8Num5ztrue">
    <w:name w:val="WW8Num5ztrue"/>
    <w:rsid w:val="00004499"/>
  </w:style>
  <w:style w:type="character" w:customStyle="1" w:styleId="WW-WW8Num5ztrue">
    <w:name w:val="WW-WW8Num5ztrue"/>
    <w:rsid w:val="00004499"/>
  </w:style>
  <w:style w:type="character" w:customStyle="1" w:styleId="WW-WW8Num5ztrue1">
    <w:name w:val="WW-WW8Num5ztrue1"/>
    <w:rsid w:val="00004499"/>
  </w:style>
  <w:style w:type="character" w:customStyle="1" w:styleId="WW-WW8Num5ztrue2">
    <w:name w:val="WW-WW8Num5ztrue2"/>
    <w:rsid w:val="00004499"/>
  </w:style>
  <w:style w:type="character" w:customStyle="1" w:styleId="WW-WW8Num5ztrue3">
    <w:name w:val="WW-WW8Num5ztrue3"/>
    <w:rsid w:val="00004499"/>
  </w:style>
  <w:style w:type="character" w:customStyle="1" w:styleId="WW-WW8Num5ztrue4">
    <w:name w:val="WW-WW8Num5ztrue4"/>
    <w:rsid w:val="00004499"/>
  </w:style>
  <w:style w:type="character" w:customStyle="1" w:styleId="WW-WW8Num5ztrue5">
    <w:name w:val="WW-WW8Num5ztrue5"/>
    <w:rsid w:val="00004499"/>
  </w:style>
  <w:style w:type="character" w:customStyle="1" w:styleId="WW-WW8Num5ztrue6">
    <w:name w:val="WW-WW8Num5ztrue6"/>
    <w:rsid w:val="00004499"/>
  </w:style>
  <w:style w:type="character" w:customStyle="1" w:styleId="40">
    <w:name w:val="Основной шрифт абзаца4"/>
    <w:rsid w:val="00004499"/>
  </w:style>
  <w:style w:type="character" w:customStyle="1" w:styleId="WW-WW8Num1ztrue7111111111111111111111111111">
    <w:name w:val="WW-WW8Num1ztrue7111111111111111111111111111"/>
    <w:rsid w:val="00004499"/>
  </w:style>
  <w:style w:type="character" w:customStyle="1" w:styleId="WW-WW8Num1ztrue11111111111111111111111111111">
    <w:name w:val="WW-WW8Num1ztrue11111111111111111111111111111"/>
    <w:rsid w:val="00004499"/>
  </w:style>
  <w:style w:type="character" w:customStyle="1" w:styleId="WW-WW8Num1ztrue21111111111111111111111111111">
    <w:name w:val="WW-WW8Num1ztrue21111111111111111111111111111"/>
    <w:rsid w:val="00004499"/>
  </w:style>
  <w:style w:type="character" w:customStyle="1" w:styleId="WW-WW8Num1ztrue31111111111111111111111111111">
    <w:name w:val="WW-WW8Num1ztrue31111111111111111111111111111"/>
    <w:rsid w:val="00004499"/>
  </w:style>
  <w:style w:type="character" w:customStyle="1" w:styleId="WW-WW8Num1ztrue41111111111111111111111111111">
    <w:name w:val="WW-WW8Num1ztrue41111111111111111111111111111"/>
    <w:rsid w:val="00004499"/>
  </w:style>
  <w:style w:type="character" w:customStyle="1" w:styleId="WW-WW8Num1ztrue51111111111111111111111111111">
    <w:name w:val="WW-WW8Num1ztrue51111111111111111111111111111"/>
    <w:rsid w:val="00004499"/>
  </w:style>
  <w:style w:type="character" w:customStyle="1" w:styleId="WW-WW8Num1ztrue61111111111111111111111111111">
    <w:name w:val="WW-WW8Num1ztrue61111111111111111111111111111"/>
    <w:rsid w:val="00004499"/>
  </w:style>
  <w:style w:type="character" w:customStyle="1" w:styleId="WW-WW8Num2ztrue711111111111111111111">
    <w:name w:val="WW-WW8Num2ztrue711111111111111111111"/>
    <w:rsid w:val="00004499"/>
  </w:style>
  <w:style w:type="character" w:customStyle="1" w:styleId="WW-WW8Num2ztrue1111111111111111111111">
    <w:name w:val="WW-WW8Num2ztrue1111111111111111111111"/>
    <w:rsid w:val="00004499"/>
  </w:style>
  <w:style w:type="character" w:customStyle="1" w:styleId="WW-WW8Num2ztrue2111111111111111111111">
    <w:name w:val="WW-WW8Num2ztrue2111111111111111111111"/>
    <w:rsid w:val="00004499"/>
  </w:style>
  <w:style w:type="character" w:customStyle="1" w:styleId="WW-WW8Num2ztrue3111111111111111111111">
    <w:name w:val="WW-WW8Num2ztrue3111111111111111111111"/>
    <w:rsid w:val="00004499"/>
  </w:style>
  <w:style w:type="character" w:customStyle="1" w:styleId="WW-WW8Num2ztrue4111111111111111111111">
    <w:name w:val="WW-WW8Num2ztrue4111111111111111111111"/>
    <w:rsid w:val="00004499"/>
  </w:style>
  <w:style w:type="character" w:customStyle="1" w:styleId="WW-WW8Num2ztrue5111111111111111111111">
    <w:name w:val="WW-WW8Num2ztrue5111111111111111111111"/>
    <w:rsid w:val="00004499"/>
  </w:style>
  <w:style w:type="character" w:customStyle="1" w:styleId="WW-WW8Num2ztrue6111111111111111111111">
    <w:name w:val="WW-WW8Num2ztrue6111111111111111111111"/>
    <w:rsid w:val="00004499"/>
  </w:style>
  <w:style w:type="character" w:customStyle="1" w:styleId="WW8Num3zfalse">
    <w:name w:val="WW8Num3zfalse"/>
    <w:rsid w:val="00004499"/>
    <w:rPr>
      <w:rFonts w:ascii="Times New Roman" w:eastAsia="Calibri" w:hAnsi="Times New Roman" w:cs="Times New Roman"/>
      <w:b w:val="0"/>
      <w:sz w:val="28"/>
      <w:szCs w:val="28"/>
    </w:rPr>
  </w:style>
  <w:style w:type="character" w:customStyle="1" w:styleId="WW-WW8Num3ztrue711111">
    <w:name w:val="WW-WW8Num3ztrue711111"/>
    <w:rsid w:val="00004499"/>
  </w:style>
  <w:style w:type="character" w:customStyle="1" w:styleId="WW-WW8Num3ztrue1111111">
    <w:name w:val="WW-WW8Num3ztrue1111111"/>
    <w:rsid w:val="00004499"/>
  </w:style>
  <w:style w:type="character" w:customStyle="1" w:styleId="WW-WW8Num3ztrue2111111">
    <w:name w:val="WW-WW8Num3ztrue2111111"/>
    <w:rsid w:val="00004499"/>
  </w:style>
  <w:style w:type="character" w:customStyle="1" w:styleId="WW-WW8Num3ztrue3111111">
    <w:name w:val="WW-WW8Num3ztrue3111111"/>
    <w:rsid w:val="00004499"/>
  </w:style>
  <w:style w:type="character" w:customStyle="1" w:styleId="WW-WW8Num3ztrue4111111">
    <w:name w:val="WW-WW8Num3ztrue4111111"/>
    <w:rsid w:val="00004499"/>
  </w:style>
  <w:style w:type="character" w:customStyle="1" w:styleId="WW-WW8Num3ztrue5111111">
    <w:name w:val="WW-WW8Num3ztrue5111111"/>
    <w:rsid w:val="00004499"/>
  </w:style>
  <w:style w:type="character" w:customStyle="1" w:styleId="WW-WW8Num3ztrue6111111">
    <w:name w:val="WW-WW8Num3ztrue6111111"/>
    <w:rsid w:val="00004499"/>
  </w:style>
  <w:style w:type="character" w:customStyle="1" w:styleId="30">
    <w:name w:val="Основной шрифт абзаца3"/>
    <w:rsid w:val="00004499"/>
  </w:style>
  <w:style w:type="character" w:customStyle="1" w:styleId="WW8Num1z0">
    <w:name w:val="WW8Num1z0"/>
    <w:rsid w:val="00004499"/>
  </w:style>
  <w:style w:type="character" w:customStyle="1" w:styleId="WW8Num1z1">
    <w:name w:val="WW8Num1z1"/>
    <w:rsid w:val="00004499"/>
  </w:style>
  <w:style w:type="character" w:customStyle="1" w:styleId="WW8Num1z2">
    <w:name w:val="WW8Num1z2"/>
    <w:rsid w:val="00004499"/>
  </w:style>
  <w:style w:type="character" w:customStyle="1" w:styleId="WW8Num1z3">
    <w:name w:val="WW8Num1z3"/>
    <w:rsid w:val="00004499"/>
  </w:style>
  <w:style w:type="character" w:customStyle="1" w:styleId="WW8Num1z4">
    <w:name w:val="WW8Num1z4"/>
    <w:rsid w:val="00004499"/>
  </w:style>
  <w:style w:type="character" w:customStyle="1" w:styleId="WW8Num1z5">
    <w:name w:val="WW8Num1z5"/>
    <w:rsid w:val="00004499"/>
  </w:style>
  <w:style w:type="character" w:customStyle="1" w:styleId="WW8Num1z6">
    <w:name w:val="WW8Num1z6"/>
    <w:rsid w:val="00004499"/>
  </w:style>
  <w:style w:type="character" w:customStyle="1" w:styleId="WW8Num1z7">
    <w:name w:val="WW8Num1z7"/>
    <w:rsid w:val="00004499"/>
  </w:style>
  <w:style w:type="character" w:customStyle="1" w:styleId="WW8Num1z8">
    <w:name w:val="WW8Num1z8"/>
    <w:rsid w:val="00004499"/>
  </w:style>
  <w:style w:type="character" w:customStyle="1" w:styleId="WW8Num3z1">
    <w:name w:val="WW8Num3z1"/>
    <w:rsid w:val="00004499"/>
  </w:style>
  <w:style w:type="character" w:customStyle="1" w:styleId="WW8Num3z2">
    <w:name w:val="WW8Num3z2"/>
    <w:rsid w:val="00004499"/>
  </w:style>
  <w:style w:type="character" w:customStyle="1" w:styleId="WW8Num3z3">
    <w:name w:val="WW8Num3z3"/>
    <w:rsid w:val="00004499"/>
  </w:style>
  <w:style w:type="character" w:customStyle="1" w:styleId="WW8Num3z4">
    <w:name w:val="WW8Num3z4"/>
    <w:rsid w:val="00004499"/>
  </w:style>
  <w:style w:type="character" w:customStyle="1" w:styleId="WW8Num3z5">
    <w:name w:val="WW8Num3z5"/>
    <w:rsid w:val="00004499"/>
  </w:style>
  <w:style w:type="character" w:customStyle="1" w:styleId="WW8Num3z6">
    <w:name w:val="WW8Num3z6"/>
    <w:rsid w:val="00004499"/>
  </w:style>
  <w:style w:type="character" w:customStyle="1" w:styleId="WW8Num3z7">
    <w:name w:val="WW8Num3z7"/>
    <w:rsid w:val="00004499"/>
  </w:style>
  <w:style w:type="character" w:customStyle="1" w:styleId="WW8Num3z8">
    <w:name w:val="WW8Num3z8"/>
    <w:rsid w:val="00004499"/>
  </w:style>
  <w:style w:type="character" w:customStyle="1" w:styleId="20">
    <w:name w:val="Основной шрифт абзаца2"/>
    <w:rsid w:val="00004499"/>
  </w:style>
  <w:style w:type="character" w:customStyle="1" w:styleId="Absatz-Standardschriftart">
    <w:name w:val="Absatz-Standardschriftart"/>
    <w:rsid w:val="00004499"/>
  </w:style>
  <w:style w:type="character" w:customStyle="1" w:styleId="WW-Absatz-Standardschriftart">
    <w:name w:val="WW-Absatz-Standardschriftart"/>
    <w:rsid w:val="00004499"/>
  </w:style>
  <w:style w:type="character" w:customStyle="1" w:styleId="WW-Absatz-Standardschriftart1">
    <w:name w:val="WW-Absatz-Standardschriftart1"/>
    <w:rsid w:val="00004499"/>
  </w:style>
  <w:style w:type="character" w:customStyle="1" w:styleId="WW-Absatz-Standardschriftart11">
    <w:name w:val="WW-Absatz-Standardschriftart11"/>
    <w:rsid w:val="00004499"/>
  </w:style>
  <w:style w:type="character" w:customStyle="1" w:styleId="WW-Absatz-Standardschriftart111">
    <w:name w:val="WW-Absatz-Standardschriftart111"/>
    <w:rsid w:val="00004499"/>
  </w:style>
  <w:style w:type="character" w:customStyle="1" w:styleId="WW-Absatz-Standardschriftart1111">
    <w:name w:val="WW-Absatz-Standardschriftart1111"/>
    <w:rsid w:val="00004499"/>
  </w:style>
  <w:style w:type="character" w:customStyle="1" w:styleId="WW-Absatz-Standardschriftart11111">
    <w:name w:val="WW-Absatz-Standardschriftart11111"/>
    <w:rsid w:val="00004499"/>
  </w:style>
  <w:style w:type="character" w:customStyle="1" w:styleId="WW-Absatz-Standardschriftart111111">
    <w:name w:val="WW-Absatz-Standardschriftart111111"/>
    <w:rsid w:val="00004499"/>
  </w:style>
  <w:style w:type="character" w:customStyle="1" w:styleId="WW-Absatz-Standardschriftart1111111">
    <w:name w:val="WW-Absatz-Standardschriftart1111111"/>
    <w:rsid w:val="00004499"/>
  </w:style>
  <w:style w:type="character" w:customStyle="1" w:styleId="WW-Absatz-Standardschriftart11111111">
    <w:name w:val="WW-Absatz-Standardschriftart11111111"/>
    <w:rsid w:val="00004499"/>
  </w:style>
  <w:style w:type="character" w:customStyle="1" w:styleId="14">
    <w:name w:val="Основной шрифт абзаца1"/>
    <w:rsid w:val="00004499"/>
  </w:style>
  <w:style w:type="character" w:customStyle="1" w:styleId="FontStyle30">
    <w:name w:val="Font Style30"/>
    <w:rsid w:val="00004499"/>
    <w:rPr>
      <w:rFonts w:ascii="Times New Roman" w:hAnsi="Times New Roman" w:cs="Times New Roman"/>
      <w:spacing w:val="-10"/>
      <w:sz w:val="16"/>
      <w:szCs w:val="16"/>
    </w:rPr>
  </w:style>
  <w:style w:type="character" w:customStyle="1" w:styleId="FontStyle34">
    <w:name w:val="Font Style34"/>
    <w:rsid w:val="00004499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31">
    <w:name w:val="Font Style31"/>
    <w:rsid w:val="000044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7">
    <w:name w:val="Font Style37"/>
    <w:rsid w:val="0000449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0">
    <w:name w:val="Font Style40"/>
    <w:rsid w:val="00004499"/>
    <w:rPr>
      <w:rFonts w:ascii="Times New Roman" w:hAnsi="Times New Roman" w:cs="Times New Roman"/>
      <w:sz w:val="16"/>
      <w:szCs w:val="16"/>
    </w:rPr>
  </w:style>
  <w:style w:type="character" w:customStyle="1" w:styleId="FontStyle32">
    <w:name w:val="Font Style32"/>
    <w:rsid w:val="00004499"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character" w:customStyle="1" w:styleId="FontStyle33">
    <w:name w:val="Font Style33"/>
    <w:rsid w:val="000044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5">
    <w:name w:val="Font Style35"/>
    <w:rsid w:val="000044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6">
    <w:name w:val="Font Style36"/>
    <w:rsid w:val="000044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9">
    <w:name w:val="Font Style39"/>
    <w:rsid w:val="00004499"/>
    <w:rPr>
      <w:rFonts w:ascii="Times New Roman" w:hAnsi="Times New Roman" w:cs="Times New Roman"/>
      <w:sz w:val="16"/>
      <w:szCs w:val="16"/>
    </w:rPr>
  </w:style>
  <w:style w:type="character" w:customStyle="1" w:styleId="FontStyle38">
    <w:name w:val="Font Style38"/>
    <w:rsid w:val="00004499"/>
    <w:rPr>
      <w:rFonts w:ascii="Times New Roman" w:hAnsi="Times New Roman" w:cs="Times New Roman"/>
      <w:b/>
      <w:bCs/>
      <w:spacing w:val="10"/>
      <w:sz w:val="12"/>
      <w:szCs w:val="12"/>
    </w:rPr>
  </w:style>
  <w:style w:type="character" w:customStyle="1" w:styleId="FontStyle27">
    <w:name w:val="Font Style27"/>
    <w:rsid w:val="00004499"/>
    <w:rPr>
      <w:rFonts w:ascii="Times New Roman" w:hAnsi="Times New Roman" w:cs="Times New Roman"/>
      <w:b/>
      <w:bCs/>
      <w:spacing w:val="-20"/>
      <w:sz w:val="16"/>
      <w:szCs w:val="16"/>
    </w:rPr>
  </w:style>
  <w:style w:type="character" w:customStyle="1" w:styleId="FontStyle41">
    <w:name w:val="Font Style41"/>
    <w:rsid w:val="00004499"/>
    <w:rPr>
      <w:rFonts w:ascii="Sylfaen" w:hAnsi="Sylfaen" w:cs="Sylfaen"/>
      <w:b/>
      <w:bCs/>
      <w:smallCaps/>
      <w:sz w:val="14"/>
      <w:szCs w:val="14"/>
    </w:rPr>
  </w:style>
  <w:style w:type="character" w:styleId="a3">
    <w:name w:val="Hyperlink"/>
    <w:rsid w:val="00004499"/>
    <w:rPr>
      <w:color w:val="0000FF"/>
      <w:u w:val="single"/>
    </w:rPr>
  </w:style>
  <w:style w:type="character" w:customStyle="1" w:styleId="21">
    <w:name w:val="Основной текст 2 Знак"/>
    <w:rsid w:val="00004499"/>
    <w:rPr>
      <w:rFonts w:ascii="Calibri" w:hAnsi="Calibri" w:cs="Calibri"/>
      <w:sz w:val="22"/>
      <w:szCs w:val="22"/>
      <w:lang w:val="ru-RU" w:bidi="ar-SA"/>
    </w:rPr>
  </w:style>
  <w:style w:type="character" w:customStyle="1" w:styleId="22">
    <w:name w:val="Основной текст с отступом 2 Знак"/>
    <w:rsid w:val="00004499"/>
    <w:rPr>
      <w:rFonts w:ascii="Calibri" w:hAnsi="Calibri" w:cs="Calibri"/>
      <w:sz w:val="22"/>
      <w:szCs w:val="22"/>
      <w:lang w:val="ru-RU" w:bidi="ar-SA"/>
    </w:rPr>
  </w:style>
  <w:style w:type="character" w:customStyle="1" w:styleId="31">
    <w:name w:val="Основной текст с отступом 3 Знак"/>
    <w:rsid w:val="00004499"/>
    <w:rPr>
      <w:rFonts w:ascii="Calibri" w:hAnsi="Calibri" w:cs="Calibri"/>
      <w:sz w:val="16"/>
      <w:szCs w:val="16"/>
      <w:lang w:val="ru-RU" w:bidi="ar-SA"/>
    </w:rPr>
  </w:style>
  <w:style w:type="character" w:customStyle="1" w:styleId="a4">
    <w:name w:val="Гипертекстовая ссылка"/>
    <w:rsid w:val="00004499"/>
    <w:rPr>
      <w:rFonts w:cs="Times New Roman"/>
      <w:color w:val="008000"/>
      <w:sz w:val="22"/>
      <w:szCs w:val="22"/>
    </w:rPr>
  </w:style>
  <w:style w:type="character" w:customStyle="1" w:styleId="a5">
    <w:name w:val="Текст Знак"/>
    <w:rsid w:val="00004499"/>
    <w:rPr>
      <w:rFonts w:ascii="Courier New" w:hAnsi="Courier New" w:cs="Courier New"/>
      <w:lang w:bidi="ar-SA"/>
    </w:rPr>
  </w:style>
  <w:style w:type="character" w:customStyle="1" w:styleId="FontStyle14">
    <w:name w:val="Font Style14"/>
    <w:rsid w:val="000044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004499"/>
    <w:rPr>
      <w:rFonts w:ascii="Palatino Linotype" w:hAnsi="Palatino Linotype" w:cs="Palatino Linotype"/>
      <w:i/>
      <w:iCs/>
      <w:spacing w:val="20"/>
      <w:sz w:val="22"/>
      <w:szCs w:val="22"/>
    </w:rPr>
  </w:style>
  <w:style w:type="character" w:customStyle="1" w:styleId="FontStyle16">
    <w:name w:val="Font Style16"/>
    <w:rsid w:val="00004499"/>
    <w:rPr>
      <w:rFonts w:ascii="Times New Roman" w:hAnsi="Times New Roman" w:cs="Times New Roman"/>
      <w:sz w:val="26"/>
      <w:szCs w:val="26"/>
    </w:rPr>
  </w:style>
  <w:style w:type="character" w:customStyle="1" w:styleId="ListLabel1">
    <w:name w:val="ListLabel 1"/>
    <w:rsid w:val="00004499"/>
    <w:rPr>
      <w:rFonts w:ascii="Times New Roman" w:hAnsi="Times New Roman" w:cs="Times New Roman"/>
      <w:sz w:val="28"/>
      <w:szCs w:val="28"/>
    </w:rPr>
  </w:style>
  <w:style w:type="character" w:customStyle="1" w:styleId="a6">
    <w:name w:val="Символ нумерации"/>
    <w:rsid w:val="00004499"/>
  </w:style>
  <w:style w:type="character" w:customStyle="1" w:styleId="WW--">
    <w:name w:val="WW-Интернет-ссылка"/>
    <w:rsid w:val="00004499"/>
    <w:rPr>
      <w:color w:val="000080"/>
      <w:u w:val="single"/>
    </w:rPr>
  </w:style>
  <w:style w:type="character" w:styleId="a7">
    <w:name w:val="Strong"/>
    <w:qFormat/>
    <w:rsid w:val="00004499"/>
    <w:rPr>
      <w:b/>
      <w:bCs/>
    </w:rPr>
  </w:style>
  <w:style w:type="character" w:customStyle="1" w:styleId="eop">
    <w:name w:val="eop"/>
    <w:basedOn w:val="14"/>
    <w:rsid w:val="00004499"/>
  </w:style>
  <w:style w:type="character" w:customStyle="1" w:styleId="normaltextrun">
    <w:name w:val="normaltextrun"/>
    <w:basedOn w:val="14"/>
    <w:rsid w:val="00004499"/>
  </w:style>
  <w:style w:type="character" w:customStyle="1" w:styleId="contextualspellingandgrammarerror">
    <w:name w:val="contextualspellingandgrammarerror"/>
    <w:basedOn w:val="14"/>
    <w:rsid w:val="00004499"/>
  </w:style>
  <w:style w:type="character" w:customStyle="1" w:styleId="spellingerror">
    <w:name w:val="spellingerror"/>
    <w:basedOn w:val="11"/>
    <w:rsid w:val="00004499"/>
  </w:style>
  <w:style w:type="paragraph" w:customStyle="1" w:styleId="a8">
    <w:name w:val="Заголовок"/>
    <w:basedOn w:val="a"/>
    <w:next w:val="a9"/>
    <w:rsid w:val="00004499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9">
    <w:name w:val="Body Text"/>
    <w:basedOn w:val="a"/>
    <w:rsid w:val="00004499"/>
    <w:pPr>
      <w:spacing w:after="120"/>
    </w:pPr>
  </w:style>
  <w:style w:type="paragraph" w:styleId="aa">
    <w:name w:val="List"/>
    <w:basedOn w:val="a9"/>
    <w:rsid w:val="00004499"/>
    <w:rPr>
      <w:rFonts w:ascii="Arial" w:hAnsi="Arial" w:cs="Tahoma"/>
    </w:rPr>
  </w:style>
  <w:style w:type="paragraph" w:styleId="ab">
    <w:name w:val="caption"/>
    <w:basedOn w:val="a"/>
    <w:qFormat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0">
    <w:name w:val="Указатель13"/>
    <w:basedOn w:val="a"/>
    <w:rsid w:val="00004499"/>
    <w:pPr>
      <w:suppressLineNumbers/>
    </w:pPr>
    <w:rPr>
      <w:rFonts w:cs="Mangal"/>
    </w:rPr>
  </w:style>
  <w:style w:type="paragraph" w:customStyle="1" w:styleId="110">
    <w:name w:val="Название объекта11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0">
    <w:name w:val="Указатель12"/>
    <w:basedOn w:val="a"/>
    <w:rsid w:val="00004499"/>
    <w:pPr>
      <w:suppressLineNumbers/>
    </w:pPr>
    <w:rPr>
      <w:rFonts w:cs="Mangal"/>
    </w:rPr>
  </w:style>
  <w:style w:type="paragraph" w:customStyle="1" w:styleId="15">
    <w:name w:val="Заголовок1"/>
    <w:basedOn w:val="a"/>
    <w:next w:val="a9"/>
    <w:rsid w:val="00004499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customStyle="1" w:styleId="100">
    <w:name w:val="Название объекта10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1">
    <w:name w:val="Указатель11"/>
    <w:basedOn w:val="a"/>
    <w:rsid w:val="00004499"/>
    <w:pPr>
      <w:suppressLineNumbers/>
    </w:pPr>
    <w:rPr>
      <w:rFonts w:cs="Mangal"/>
    </w:rPr>
  </w:style>
  <w:style w:type="paragraph" w:customStyle="1" w:styleId="90">
    <w:name w:val="Название объекта9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1">
    <w:name w:val="Указатель10"/>
    <w:basedOn w:val="a"/>
    <w:rsid w:val="00004499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1">
    <w:name w:val="Указатель9"/>
    <w:basedOn w:val="a"/>
    <w:rsid w:val="00004499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1">
    <w:name w:val="Указатель8"/>
    <w:basedOn w:val="a"/>
    <w:rsid w:val="00004499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004499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rsid w:val="00004499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rsid w:val="00004499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rsid w:val="00004499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004499"/>
    <w:pPr>
      <w:suppressLineNumbers/>
    </w:pPr>
    <w:rPr>
      <w:rFonts w:cs="Mangal"/>
    </w:rPr>
  </w:style>
  <w:style w:type="paragraph" w:customStyle="1" w:styleId="16">
    <w:name w:val="Название объекта1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004499"/>
    <w:pPr>
      <w:suppressLineNumbers/>
    </w:pPr>
    <w:rPr>
      <w:rFonts w:cs="Mangal"/>
      <w:sz w:val="24"/>
    </w:rPr>
  </w:style>
  <w:style w:type="paragraph" w:customStyle="1" w:styleId="17">
    <w:name w:val="Название1"/>
    <w:basedOn w:val="a"/>
    <w:rsid w:val="00004499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8">
    <w:name w:val="Указатель1"/>
    <w:basedOn w:val="a"/>
    <w:rsid w:val="00004499"/>
    <w:pPr>
      <w:suppressLineNumbers/>
    </w:pPr>
    <w:rPr>
      <w:rFonts w:ascii="Arial" w:hAnsi="Arial" w:cs="Tahoma"/>
    </w:rPr>
  </w:style>
  <w:style w:type="paragraph" w:customStyle="1" w:styleId="ac">
    <w:name w:val="Содержимое таблицы"/>
    <w:basedOn w:val="a"/>
    <w:rsid w:val="00004499"/>
    <w:pPr>
      <w:suppressLineNumbers/>
    </w:pPr>
  </w:style>
  <w:style w:type="paragraph" w:customStyle="1" w:styleId="ad">
    <w:name w:val="Заголовок таблицы"/>
    <w:basedOn w:val="ac"/>
    <w:rsid w:val="00004499"/>
    <w:pPr>
      <w:jc w:val="center"/>
    </w:pPr>
    <w:rPr>
      <w:b/>
      <w:bCs/>
    </w:rPr>
  </w:style>
  <w:style w:type="paragraph" w:customStyle="1" w:styleId="Style5">
    <w:name w:val="Style5"/>
    <w:basedOn w:val="a"/>
    <w:rsid w:val="00004499"/>
    <w:pPr>
      <w:widowControl w:val="0"/>
      <w:autoSpaceDE w:val="0"/>
      <w:spacing w:line="236" w:lineRule="exact"/>
    </w:pPr>
    <w:rPr>
      <w:sz w:val="24"/>
      <w:szCs w:val="24"/>
    </w:rPr>
  </w:style>
  <w:style w:type="paragraph" w:customStyle="1" w:styleId="Style7">
    <w:name w:val="Style7"/>
    <w:basedOn w:val="a"/>
    <w:rsid w:val="00004499"/>
    <w:pPr>
      <w:widowControl w:val="0"/>
      <w:autoSpaceDE w:val="0"/>
      <w:spacing w:line="230" w:lineRule="exact"/>
      <w:ind w:firstLine="514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004499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"/>
    <w:rsid w:val="00004499"/>
    <w:pPr>
      <w:widowControl w:val="0"/>
      <w:autoSpaceDE w:val="0"/>
      <w:spacing w:line="235" w:lineRule="exact"/>
    </w:pPr>
    <w:rPr>
      <w:sz w:val="24"/>
      <w:szCs w:val="24"/>
    </w:rPr>
  </w:style>
  <w:style w:type="paragraph" w:customStyle="1" w:styleId="Style15">
    <w:name w:val="Style15"/>
    <w:basedOn w:val="a"/>
    <w:rsid w:val="00004499"/>
    <w:pPr>
      <w:widowControl w:val="0"/>
      <w:autoSpaceDE w:val="0"/>
      <w:spacing w:line="198" w:lineRule="exact"/>
    </w:pPr>
    <w:rPr>
      <w:sz w:val="24"/>
      <w:szCs w:val="24"/>
    </w:rPr>
  </w:style>
  <w:style w:type="paragraph" w:customStyle="1" w:styleId="Style8">
    <w:name w:val="Style8"/>
    <w:basedOn w:val="a"/>
    <w:rsid w:val="00004499"/>
    <w:pPr>
      <w:widowControl w:val="0"/>
      <w:autoSpaceDE w:val="0"/>
      <w:spacing w:line="235" w:lineRule="exact"/>
      <w:ind w:hanging="1272"/>
    </w:pPr>
    <w:rPr>
      <w:sz w:val="24"/>
      <w:szCs w:val="24"/>
    </w:rPr>
  </w:style>
  <w:style w:type="paragraph" w:customStyle="1" w:styleId="Style16">
    <w:name w:val="Style16"/>
    <w:basedOn w:val="a"/>
    <w:rsid w:val="00004499"/>
    <w:pPr>
      <w:widowControl w:val="0"/>
      <w:autoSpaceDE w:val="0"/>
    </w:pPr>
    <w:rPr>
      <w:sz w:val="24"/>
      <w:szCs w:val="24"/>
    </w:rPr>
  </w:style>
  <w:style w:type="paragraph" w:customStyle="1" w:styleId="Style17">
    <w:name w:val="Style17"/>
    <w:basedOn w:val="a"/>
    <w:rsid w:val="00004499"/>
    <w:pPr>
      <w:widowControl w:val="0"/>
      <w:autoSpaceDE w:val="0"/>
      <w:spacing w:line="233" w:lineRule="exact"/>
      <w:jc w:val="center"/>
    </w:pPr>
    <w:rPr>
      <w:sz w:val="24"/>
      <w:szCs w:val="24"/>
    </w:rPr>
  </w:style>
  <w:style w:type="paragraph" w:customStyle="1" w:styleId="Style9">
    <w:name w:val="Style9"/>
    <w:basedOn w:val="a"/>
    <w:rsid w:val="00004499"/>
    <w:pPr>
      <w:widowControl w:val="0"/>
      <w:autoSpaceDE w:val="0"/>
      <w:spacing w:line="187" w:lineRule="exact"/>
      <w:ind w:firstLine="2587"/>
    </w:pPr>
    <w:rPr>
      <w:sz w:val="24"/>
      <w:szCs w:val="24"/>
    </w:rPr>
  </w:style>
  <w:style w:type="paragraph" w:customStyle="1" w:styleId="Style12">
    <w:name w:val="Style12"/>
    <w:basedOn w:val="a"/>
    <w:rsid w:val="00004499"/>
    <w:pPr>
      <w:widowControl w:val="0"/>
      <w:autoSpaceDE w:val="0"/>
      <w:spacing w:line="187" w:lineRule="exact"/>
      <w:jc w:val="both"/>
    </w:pPr>
    <w:rPr>
      <w:sz w:val="24"/>
      <w:szCs w:val="24"/>
    </w:rPr>
  </w:style>
  <w:style w:type="paragraph" w:customStyle="1" w:styleId="Style18">
    <w:name w:val="Style18"/>
    <w:basedOn w:val="a"/>
    <w:rsid w:val="00004499"/>
    <w:pPr>
      <w:widowControl w:val="0"/>
      <w:autoSpaceDE w:val="0"/>
      <w:spacing w:line="198" w:lineRule="exact"/>
    </w:pPr>
    <w:rPr>
      <w:sz w:val="24"/>
      <w:szCs w:val="24"/>
    </w:rPr>
  </w:style>
  <w:style w:type="paragraph" w:customStyle="1" w:styleId="Style22">
    <w:name w:val="Style22"/>
    <w:basedOn w:val="a"/>
    <w:rsid w:val="00004499"/>
    <w:pPr>
      <w:widowControl w:val="0"/>
      <w:autoSpaceDE w:val="0"/>
      <w:spacing w:line="187" w:lineRule="exact"/>
      <w:jc w:val="both"/>
    </w:pPr>
    <w:rPr>
      <w:sz w:val="24"/>
      <w:szCs w:val="24"/>
    </w:rPr>
  </w:style>
  <w:style w:type="paragraph" w:customStyle="1" w:styleId="Style24">
    <w:name w:val="Style24"/>
    <w:basedOn w:val="a"/>
    <w:rsid w:val="00004499"/>
    <w:pPr>
      <w:widowControl w:val="0"/>
      <w:autoSpaceDE w:val="0"/>
      <w:spacing w:line="187" w:lineRule="exact"/>
      <w:jc w:val="center"/>
    </w:pPr>
    <w:rPr>
      <w:sz w:val="24"/>
      <w:szCs w:val="24"/>
    </w:rPr>
  </w:style>
  <w:style w:type="paragraph" w:customStyle="1" w:styleId="Style14">
    <w:name w:val="Style14"/>
    <w:basedOn w:val="a"/>
    <w:rsid w:val="00004499"/>
    <w:pPr>
      <w:widowControl w:val="0"/>
      <w:autoSpaceDE w:val="0"/>
      <w:spacing w:line="192" w:lineRule="exact"/>
      <w:ind w:firstLine="1243"/>
    </w:pPr>
    <w:rPr>
      <w:sz w:val="24"/>
      <w:szCs w:val="24"/>
    </w:rPr>
  </w:style>
  <w:style w:type="paragraph" w:customStyle="1" w:styleId="Style19">
    <w:name w:val="Style19"/>
    <w:basedOn w:val="a"/>
    <w:rsid w:val="00004499"/>
    <w:pPr>
      <w:widowControl w:val="0"/>
      <w:autoSpaceDE w:val="0"/>
      <w:spacing w:line="194" w:lineRule="exact"/>
      <w:ind w:firstLine="254"/>
    </w:pPr>
    <w:rPr>
      <w:sz w:val="24"/>
      <w:szCs w:val="24"/>
    </w:rPr>
  </w:style>
  <w:style w:type="paragraph" w:customStyle="1" w:styleId="Style23">
    <w:name w:val="Style23"/>
    <w:basedOn w:val="a"/>
    <w:rsid w:val="00004499"/>
    <w:pPr>
      <w:widowControl w:val="0"/>
      <w:autoSpaceDE w:val="0"/>
      <w:spacing w:line="197" w:lineRule="exact"/>
      <w:ind w:hanging="250"/>
    </w:pPr>
    <w:rPr>
      <w:sz w:val="24"/>
      <w:szCs w:val="24"/>
    </w:rPr>
  </w:style>
  <w:style w:type="paragraph" w:customStyle="1" w:styleId="Style25">
    <w:name w:val="Style25"/>
    <w:basedOn w:val="a"/>
    <w:rsid w:val="00004499"/>
    <w:pPr>
      <w:widowControl w:val="0"/>
      <w:autoSpaceDE w:val="0"/>
      <w:spacing w:line="197" w:lineRule="exact"/>
      <w:jc w:val="both"/>
    </w:pPr>
    <w:rPr>
      <w:sz w:val="24"/>
      <w:szCs w:val="24"/>
    </w:rPr>
  </w:style>
  <w:style w:type="paragraph" w:styleId="ae">
    <w:name w:val="Balloon Text"/>
    <w:basedOn w:val="a"/>
    <w:rsid w:val="0000449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449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310">
    <w:name w:val="Основной текст с отступом 31"/>
    <w:basedOn w:val="a"/>
    <w:rsid w:val="00004499"/>
    <w:pPr>
      <w:widowControl w:val="0"/>
      <w:overflowPunct w:val="0"/>
      <w:autoSpaceDE w:val="0"/>
      <w:ind w:firstLine="709"/>
      <w:jc w:val="both"/>
    </w:pPr>
    <w:rPr>
      <w:rFonts w:cs="Calibri"/>
      <w:szCs w:val="28"/>
      <w:lang w:val="en-US"/>
    </w:rPr>
  </w:style>
  <w:style w:type="paragraph" w:styleId="af">
    <w:name w:val="Subtitle"/>
    <w:basedOn w:val="a"/>
    <w:next w:val="a9"/>
    <w:qFormat/>
    <w:rsid w:val="00004499"/>
    <w:pPr>
      <w:widowControl w:val="0"/>
      <w:jc w:val="center"/>
    </w:pPr>
    <w:rPr>
      <w:rFonts w:ascii="Arial" w:eastAsia="Lucida Sans Unicode" w:hAnsi="Arial" w:cs="Arial"/>
      <w:b/>
      <w:bCs/>
      <w:kern w:val="1"/>
      <w:sz w:val="32"/>
      <w:szCs w:val="24"/>
    </w:rPr>
  </w:style>
  <w:style w:type="paragraph" w:styleId="af0">
    <w:name w:val="Normal (Web)"/>
    <w:basedOn w:val="a"/>
    <w:rsid w:val="00004499"/>
    <w:pPr>
      <w:widowControl w:val="0"/>
      <w:spacing w:before="280" w:after="280"/>
    </w:pPr>
    <w:rPr>
      <w:rFonts w:eastAsia="Lucida Sans Unicode" w:cs="Tahoma"/>
      <w:kern w:val="1"/>
      <w:sz w:val="24"/>
      <w:szCs w:val="24"/>
      <w:lang w:bidi="hi-IN"/>
    </w:rPr>
  </w:style>
  <w:style w:type="paragraph" w:customStyle="1" w:styleId="Style">
    <w:name w:val="Style"/>
    <w:basedOn w:val="a"/>
    <w:rsid w:val="00004499"/>
    <w:pPr>
      <w:widowControl w:val="0"/>
      <w:spacing w:line="360" w:lineRule="auto"/>
      <w:ind w:firstLine="709"/>
      <w:jc w:val="both"/>
    </w:pPr>
    <w:rPr>
      <w:rFonts w:ascii="Arial" w:hAnsi="Arial" w:cs="Arial"/>
      <w:kern w:val="1"/>
      <w:sz w:val="20"/>
    </w:rPr>
  </w:style>
  <w:style w:type="paragraph" w:styleId="af1">
    <w:name w:val="header"/>
    <w:basedOn w:val="a"/>
    <w:rsid w:val="00004499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2">
    <w:name w:val="Body Text Indent"/>
    <w:basedOn w:val="a"/>
    <w:rsid w:val="00004499"/>
    <w:pPr>
      <w:spacing w:after="120"/>
      <w:ind w:left="283"/>
    </w:pPr>
  </w:style>
  <w:style w:type="paragraph" w:customStyle="1" w:styleId="19">
    <w:name w:val="Абзац списка1"/>
    <w:basedOn w:val="a"/>
    <w:rsid w:val="0000449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10">
    <w:name w:val="Основной текст 21"/>
    <w:basedOn w:val="a"/>
    <w:rsid w:val="00004499"/>
    <w:pPr>
      <w:spacing w:after="120" w:line="480" w:lineRule="auto"/>
    </w:pPr>
    <w:rPr>
      <w:rFonts w:ascii="Calibri" w:hAnsi="Calibri" w:cs="Calibri"/>
      <w:sz w:val="22"/>
      <w:szCs w:val="22"/>
    </w:rPr>
  </w:style>
  <w:style w:type="paragraph" w:customStyle="1" w:styleId="211">
    <w:name w:val="Основной текст с отступом 21"/>
    <w:basedOn w:val="a"/>
    <w:rsid w:val="00004499"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paragraph" w:customStyle="1" w:styleId="320">
    <w:name w:val="Основной текст с отступом 32"/>
    <w:basedOn w:val="a"/>
    <w:rsid w:val="00004499"/>
    <w:pPr>
      <w:spacing w:after="120" w:line="276" w:lineRule="auto"/>
      <w:ind w:left="283"/>
    </w:pPr>
    <w:rPr>
      <w:rFonts w:ascii="Calibri" w:hAnsi="Calibri" w:cs="Calibri"/>
      <w:sz w:val="16"/>
      <w:szCs w:val="16"/>
    </w:rPr>
  </w:style>
  <w:style w:type="paragraph" w:customStyle="1" w:styleId="1a">
    <w:name w:val="Текст1"/>
    <w:basedOn w:val="a"/>
    <w:rsid w:val="00004499"/>
    <w:rPr>
      <w:rFonts w:ascii="Courier New" w:hAnsi="Courier New" w:cs="Courier New"/>
      <w:sz w:val="20"/>
    </w:rPr>
  </w:style>
  <w:style w:type="paragraph" w:customStyle="1" w:styleId="1b">
    <w:name w:val="1 Знак"/>
    <w:basedOn w:val="a"/>
    <w:rsid w:val="00004499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ConsPlusTitle">
    <w:name w:val="ConsPlusTitle"/>
    <w:rsid w:val="00004499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andard">
    <w:name w:val="Standard"/>
    <w:rsid w:val="00004499"/>
    <w:pPr>
      <w:suppressAutoHyphens/>
      <w:overflowPunct w:val="0"/>
    </w:pPr>
    <w:rPr>
      <w:color w:val="00000A"/>
      <w:sz w:val="24"/>
      <w:lang w:eastAsia="zh-CN"/>
    </w:rPr>
  </w:style>
  <w:style w:type="paragraph" w:customStyle="1" w:styleId="Textbody">
    <w:name w:val="Text body"/>
    <w:basedOn w:val="Standard"/>
    <w:rsid w:val="00004499"/>
    <w:pPr>
      <w:spacing w:after="120"/>
    </w:pPr>
  </w:style>
  <w:style w:type="paragraph" w:customStyle="1" w:styleId="1c">
    <w:name w:val="Абзац списка1"/>
    <w:basedOn w:val="Standard"/>
    <w:rsid w:val="00004499"/>
    <w:pPr>
      <w:overflowPunct/>
      <w:ind w:left="720"/>
    </w:pPr>
    <w:rPr>
      <w:szCs w:val="24"/>
    </w:rPr>
  </w:style>
  <w:style w:type="paragraph" w:styleId="af3">
    <w:name w:val="List Paragraph"/>
    <w:basedOn w:val="Standard"/>
    <w:qFormat/>
    <w:rsid w:val="00004499"/>
    <w:pPr>
      <w:ind w:left="720"/>
    </w:pPr>
    <w:rPr>
      <w:rFonts w:ascii="Calibri" w:hAnsi="Calibri" w:cs="Calibri"/>
      <w:b/>
      <w:bCs/>
    </w:rPr>
  </w:style>
  <w:style w:type="paragraph" w:customStyle="1" w:styleId="western">
    <w:name w:val="western"/>
    <w:basedOn w:val="a"/>
    <w:rsid w:val="00004499"/>
    <w:pPr>
      <w:suppressAutoHyphens w:val="0"/>
      <w:spacing w:before="100" w:after="119"/>
    </w:pPr>
    <w:rPr>
      <w:rFonts w:ascii="font184" w:eastAsia="font184" w:hAnsi="font184" w:cs="font184"/>
      <w:color w:val="000000"/>
      <w:sz w:val="24"/>
      <w:szCs w:val="24"/>
    </w:rPr>
  </w:style>
  <w:style w:type="paragraph" w:customStyle="1" w:styleId="ConsPlusNonformat">
    <w:name w:val="ConsPlusNonformat"/>
    <w:basedOn w:val="a"/>
    <w:next w:val="ConsPlusNormal"/>
    <w:rsid w:val="00004499"/>
    <w:pPr>
      <w:widowControl w:val="0"/>
      <w:autoSpaceDE w:val="0"/>
    </w:pPr>
    <w:rPr>
      <w:rFonts w:ascii="Courier New" w:eastAsia="Courier New" w:hAnsi="Courier New" w:cs="Courier New"/>
      <w:kern w:val="1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ОБРАЗОВАНИЯ</vt:lpstr>
    </vt:vector>
  </TitlesOfParts>
  <Company/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ОБРАЗОВАНИЯ</dc:title>
  <dc:creator>User</dc:creator>
  <cp:lastModifiedBy>FO</cp:lastModifiedBy>
  <cp:revision>4</cp:revision>
  <cp:lastPrinted>2023-11-14T10:20:00Z</cp:lastPrinted>
  <dcterms:created xsi:type="dcterms:W3CDTF">2024-03-07T06:31:00Z</dcterms:created>
  <dcterms:modified xsi:type="dcterms:W3CDTF">2024-10-08T06:44:00Z</dcterms:modified>
</cp:coreProperties>
</file>