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FB02D8" w:rsidRDefault="009316F0" w:rsidP="00E42858">
      <w:pPr>
        <w:tabs>
          <w:tab w:val="left" w:pos="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FB02D8">
        <w:rPr>
          <w:rFonts w:ascii="PT Astra Serif" w:hAnsi="PT Astra Serif" w:cs="PT Astra Serif"/>
          <w:b/>
          <w:szCs w:val="28"/>
        </w:rPr>
        <w:t>П</w:t>
      </w:r>
      <w:proofErr w:type="gramEnd"/>
      <w:r w:rsidRPr="00FB02D8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FB02D8" w:rsidRDefault="00004499" w:rsidP="009743A5">
      <w:pPr>
        <w:contextualSpacing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</w:p>
    <w:p w:rsidR="00004499" w:rsidRPr="00FB02D8" w:rsidRDefault="00E42858" w:rsidP="009743A5">
      <w:pPr>
        <w:contextualSpacing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18 марта </w:t>
      </w:r>
      <w:r w:rsidR="00E90998">
        <w:rPr>
          <w:rFonts w:ascii="PT Astra Serif" w:hAnsi="PT Astra Serif" w:cs="PT Astra Serif"/>
          <w:color w:val="000000"/>
          <w:szCs w:val="28"/>
          <w:shd w:val="clear" w:color="auto" w:fill="FFFFFF"/>
        </w:rPr>
        <w:t>202</w:t>
      </w:r>
      <w:r w:rsidR="00694721">
        <w:rPr>
          <w:rFonts w:ascii="PT Astra Serif" w:hAnsi="PT Astra Serif" w:cs="PT Astra Serif"/>
          <w:color w:val="000000"/>
          <w:szCs w:val="28"/>
          <w:shd w:val="clear" w:color="auto" w:fill="FFFFFF"/>
        </w:rPr>
        <w:t>4</w:t>
      </w:r>
      <w:r w:rsidR="00E90998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года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             №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17</w:t>
      </w:r>
    </w:p>
    <w:p w:rsidR="00004499" w:rsidRDefault="009316F0" w:rsidP="009743A5">
      <w:pPr>
        <w:contextualSpacing/>
        <w:rPr>
          <w:rFonts w:ascii="PT Astra Serif" w:hAnsi="PT Astra Serif" w:cs="PT Astra Serif"/>
          <w:szCs w:val="28"/>
          <w:shd w:val="clear" w:color="auto" w:fill="FFFFFF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="00DA25CB" w:rsidRPr="00273D26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FB02D8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FB02D8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FB02D8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</w:p>
    <w:p w:rsidR="00DA25CB" w:rsidRDefault="004157C2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bookmarkStart w:id="0" w:name="_GoBack"/>
      <w:r>
        <w:rPr>
          <w:rFonts w:ascii="PT Astra Serif" w:eastAsia="MS Mincho" w:hAnsi="PT Astra Serif"/>
          <w:b/>
          <w:bCs/>
          <w:szCs w:val="28"/>
        </w:rPr>
        <w:t xml:space="preserve">О внесении изменений в </w:t>
      </w:r>
      <w:r w:rsidRPr="00273D26">
        <w:rPr>
          <w:rFonts w:ascii="PT Astra Serif" w:eastAsia="Lucida Sans Unicode" w:hAnsi="PT Astra Serif" w:cs="PT Astra Serif"/>
          <w:b/>
          <w:szCs w:val="28"/>
        </w:rPr>
        <w:t>муниципальн</w:t>
      </w:r>
      <w:r>
        <w:rPr>
          <w:rFonts w:ascii="PT Astra Serif" w:eastAsia="Lucida Sans Unicode" w:hAnsi="PT Astra Serif" w:cs="PT Astra Serif"/>
          <w:b/>
          <w:szCs w:val="28"/>
        </w:rPr>
        <w:t>ую</w:t>
      </w:r>
      <w:r w:rsidRPr="00273D26">
        <w:rPr>
          <w:rFonts w:ascii="PT Astra Serif" w:eastAsia="Lucida Sans Unicode" w:hAnsi="PT Astra Serif" w:cs="PT Astra Serif"/>
          <w:b/>
          <w:szCs w:val="28"/>
        </w:rPr>
        <w:t xml:space="preserve"> программ</w:t>
      </w:r>
      <w:r>
        <w:rPr>
          <w:rFonts w:ascii="PT Astra Serif" w:eastAsia="Lucida Sans Unicode" w:hAnsi="PT Astra Serif" w:cs="PT Astra Serif"/>
          <w:b/>
          <w:szCs w:val="28"/>
        </w:rPr>
        <w:t>у</w:t>
      </w:r>
      <w:r w:rsidRPr="00FB02D8">
        <w:rPr>
          <w:rFonts w:ascii="PT Astra Serif" w:hAnsi="PT Astra Serif" w:cs="PT Astra Serif"/>
          <w:b/>
          <w:bCs/>
          <w:szCs w:val="28"/>
          <w:lang w:eastAsia="en-US" w:bidi="en-US"/>
        </w:rPr>
        <w:t xml:space="preserve"> </w:t>
      </w:r>
      <w:r w:rsidR="009316F0" w:rsidRPr="00FB02D8"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Lucida Sans Unicode" w:hAnsi="PT Astra Serif" w:cs="PT Astra Serif"/>
          <w:b/>
          <w:szCs w:val="28"/>
        </w:rPr>
        <w:t xml:space="preserve">, </w:t>
      </w:r>
      <w:r w:rsidRPr="00273D26">
        <w:rPr>
          <w:rFonts w:ascii="PT Astra Serif" w:eastAsia="Lucida Sans Unicode" w:hAnsi="PT Astra Serif" w:cs="PT Astra Serif"/>
          <w:b/>
          <w:szCs w:val="28"/>
        </w:rPr>
        <w:t>утвержден</w:t>
      </w:r>
      <w:r>
        <w:rPr>
          <w:rFonts w:ascii="PT Astra Serif" w:eastAsia="Lucida Sans Unicode" w:hAnsi="PT Astra Serif" w:cs="PT Astra Serif"/>
          <w:b/>
          <w:szCs w:val="28"/>
        </w:rPr>
        <w:t xml:space="preserve">ную </w:t>
      </w:r>
      <w:r>
        <w:rPr>
          <w:rFonts w:ascii="PT Astra Serif" w:eastAsia="MS Mincho" w:hAnsi="PT Astra Serif"/>
          <w:b/>
          <w:bCs/>
          <w:szCs w:val="28"/>
        </w:rPr>
        <w:t>постановлением администрации муниципального образования «Лебяжинское сельское поселение» Мелекесского района Ульяновской области</w:t>
      </w:r>
      <w:r w:rsidR="00CC6195">
        <w:rPr>
          <w:rFonts w:ascii="PT Astra Serif" w:eastAsia="MS Mincho" w:hAnsi="PT Astra Serif"/>
          <w:b/>
          <w:bCs/>
          <w:szCs w:val="28"/>
        </w:rPr>
        <w:t xml:space="preserve"> от 09.02.2023 №7</w:t>
      </w:r>
      <w:bookmarkEnd w:id="0"/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DA25CB" w:rsidRDefault="004157C2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Cs w:val="28"/>
        </w:rPr>
        <w:t>постановлением</w:t>
      </w:r>
      <w:bookmarkStart w:id="1" w:name="_Hlk119408670"/>
      <w:r>
        <w:rPr>
          <w:rFonts w:ascii="PT Astra Serif" w:hAnsi="PT Astra Serif" w:cs="PT Astra Serif"/>
          <w:color w:val="000000" w:themeColor="text1"/>
          <w:kern w:val="28"/>
          <w:szCs w:val="28"/>
        </w:rPr>
        <w:t xml:space="preserve"> </w:t>
      </w:r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 27.12.2022 №40 «Об утверждении Правил </w:t>
      </w:r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разработки, реализации и оценки эффективности муниципальных программ муниципального образования «Лебяжинское сельское поселение» Мелекесского района Ульяновской области»</w:t>
      </w:r>
      <w:r w:rsid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, </w:t>
      </w:r>
      <w:r w:rsidR="009D2EB6" w:rsidRPr="00FE17AA">
        <w:rPr>
          <w:rFonts w:ascii="PT Astra Serif" w:hAnsi="PT Astra Serif"/>
          <w:szCs w:val="28"/>
          <w:shd w:val="clear" w:color="auto" w:fill="FFFFFF"/>
          <w:lang w:eastAsia="ru-RU"/>
        </w:rPr>
        <w:t xml:space="preserve">решения Совета депутатов муниципального образования «Лебяжинское сельское </w:t>
      </w:r>
      <w:r w:rsidR="009D2EB6" w:rsidRPr="00DE7A8D">
        <w:rPr>
          <w:rFonts w:ascii="PT Astra Serif" w:hAnsi="PT Astra Serif"/>
          <w:szCs w:val="28"/>
          <w:shd w:val="clear" w:color="auto" w:fill="FFFFFF"/>
          <w:lang w:eastAsia="ru-RU"/>
        </w:rPr>
        <w:t xml:space="preserve">поселение» Мелекесского района Ульяновской области от </w:t>
      </w:r>
      <w:r w:rsidR="007F69B3">
        <w:rPr>
          <w:rFonts w:ascii="PT Astra Serif" w:hAnsi="PT Astra Serif"/>
          <w:szCs w:val="28"/>
          <w:shd w:val="clear" w:color="auto" w:fill="FFFFFF"/>
        </w:rPr>
        <w:t>07.03.2024</w:t>
      </w:r>
      <w:r w:rsidR="007F69B3" w:rsidRPr="00DE7A8D">
        <w:rPr>
          <w:rFonts w:ascii="PT Astra Serif" w:hAnsi="PT Astra Serif"/>
          <w:szCs w:val="28"/>
          <w:shd w:val="clear" w:color="auto" w:fill="FFFFFF"/>
        </w:rPr>
        <w:t xml:space="preserve"> №</w:t>
      </w:r>
      <w:r w:rsidR="007F69B3">
        <w:rPr>
          <w:rFonts w:ascii="PT Astra Serif" w:hAnsi="PT Astra Serif"/>
          <w:szCs w:val="28"/>
          <w:shd w:val="clear" w:color="auto" w:fill="FFFFFF"/>
        </w:rPr>
        <w:t>7/19</w:t>
      </w:r>
      <w:r w:rsidR="009D2EB6" w:rsidRPr="00FE17AA">
        <w:rPr>
          <w:rFonts w:ascii="PT Astra Serif" w:hAnsi="PT Astra Serif"/>
          <w:szCs w:val="28"/>
          <w:shd w:val="clear" w:color="auto" w:fill="FFFFFF"/>
          <w:lang w:eastAsia="ru-RU"/>
        </w:rPr>
        <w:t xml:space="preserve"> «</w:t>
      </w:r>
      <w:r w:rsidR="009D2EB6">
        <w:rPr>
          <w:rFonts w:ascii="PT Astra Serif" w:hAnsi="PT Astra Serif"/>
          <w:szCs w:val="28"/>
          <w:shd w:val="clear" w:color="auto" w:fill="FFFFFF"/>
          <w:lang w:eastAsia="ru-RU"/>
        </w:rPr>
        <w:t xml:space="preserve">О внесении изменений в решение Совета депутатов муниципального образования </w:t>
      </w:r>
      <w:r w:rsidR="009D2EB6" w:rsidRPr="00FE17AA">
        <w:rPr>
          <w:rFonts w:ascii="PT Astra Serif" w:hAnsi="PT Astra Serif"/>
          <w:szCs w:val="28"/>
          <w:shd w:val="clear" w:color="auto" w:fill="FFFFFF"/>
          <w:lang w:eastAsia="ru-RU"/>
        </w:rPr>
        <w:t xml:space="preserve">«Лебяжинское сельское </w:t>
      </w:r>
      <w:r w:rsidR="009D2EB6" w:rsidRPr="00DE7A8D">
        <w:rPr>
          <w:rFonts w:ascii="PT Astra Serif" w:hAnsi="PT Astra Serif"/>
          <w:szCs w:val="28"/>
          <w:shd w:val="clear" w:color="auto" w:fill="FFFFFF"/>
          <w:lang w:eastAsia="ru-RU"/>
        </w:rPr>
        <w:t xml:space="preserve">поселение» Мелекесского района Ульяновской области от </w:t>
      </w:r>
      <w:r w:rsidR="009D2EB6">
        <w:rPr>
          <w:rFonts w:ascii="PT Astra Serif" w:hAnsi="PT Astra Serif"/>
          <w:szCs w:val="28"/>
          <w:shd w:val="clear" w:color="auto" w:fill="FFFFFF"/>
          <w:lang w:eastAsia="ru-RU"/>
        </w:rPr>
        <w:t>18.12.2023</w:t>
      </w:r>
      <w:r w:rsidR="009D2EB6" w:rsidRPr="00DE7A8D">
        <w:rPr>
          <w:rFonts w:ascii="PT Astra Serif" w:hAnsi="PT Astra Serif"/>
          <w:szCs w:val="28"/>
          <w:shd w:val="clear" w:color="auto" w:fill="FFFFFF"/>
        </w:rPr>
        <w:t xml:space="preserve"> №</w:t>
      </w:r>
      <w:r w:rsidR="009D2EB6">
        <w:rPr>
          <w:rFonts w:ascii="PT Astra Serif" w:hAnsi="PT Astra Serif"/>
          <w:szCs w:val="28"/>
          <w:shd w:val="clear" w:color="auto" w:fill="FFFFFF"/>
        </w:rPr>
        <w:t>5</w:t>
      </w:r>
      <w:r w:rsidR="009D2EB6" w:rsidRPr="00DE7A8D">
        <w:rPr>
          <w:rFonts w:ascii="PT Astra Serif" w:hAnsi="PT Astra Serif"/>
          <w:szCs w:val="28"/>
          <w:shd w:val="clear" w:color="auto" w:fill="FFFFFF"/>
        </w:rPr>
        <w:t>/</w:t>
      </w:r>
      <w:r w:rsidR="009D2EB6">
        <w:rPr>
          <w:rFonts w:ascii="PT Astra Serif" w:hAnsi="PT Astra Serif"/>
          <w:szCs w:val="28"/>
          <w:shd w:val="clear" w:color="auto" w:fill="FFFFFF"/>
        </w:rPr>
        <w:t>13</w:t>
      </w:r>
      <w:r w:rsidR="009D2EB6" w:rsidRPr="00FE17AA">
        <w:rPr>
          <w:rFonts w:ascii="PT Astra Serif" w:hAnsi="PT Astra Serif"/>
          <w:szCs w:val="28"/>
          <w:shd w:val="clear" w:color="auto" w:fill="FFFFFF"/>
          <w:lang w:eastAsia="ru-RU"/>
        </w:rPr>
        <w:t xml:space="preserve"> </w:t>
      </w:r>
      <w:r w:rsidR="009D2EB6">
        <w:rPr>
          <w:rFonts w:ascii="PT Astra Serif" w:hAnsi="PT Astra Serif"/>
          <w:szCs w:val="28"/>
          <w:shd w:val="clear" w:color="auto" w:fill="FFFFFF"/>
          <w:lang w:eastAsia="ru-RU"/>
        </w:rPr>
        <w:t xml:space="preserve"> «</w:t>
      </w:r>
      <w:r w:rsidR="009D2EB6" w:rsidRPr="00FE17AA">
        <w:rPr>
          <w:rFonts w:ascii="PT Astra Serif" w:hAnsi="PT Astra Serif"/>
          <w:szCs w:val="28"/>
          <w:shd w:val="clear" w:color="auto" w:fill="FFFFFF"/>
          <w:lang w:eastAsia="ru-RU"/>
        </w:rPr>
        <w:t>О бюджете муниципального образования «Лебяжинское сельское поселение» Мелекесского района Ульяновской области на 202</w:t>
      </w:r>
      <w:r w:rsidR="009D2EB6">
        <w:rPr>
          <w:rFonts w:ascii="PT Astra Serif" w:hAnsi="PT Astra Serif"/>
          <w:szCs w:val="28"/>
          <w:shd w:val="clear" w:color="auto" w:fill="FFFFFF"/>
          <w:lang w:eastAsia="ru-RU"/>
        </w:rPr>
        <w:t>4</w:t>
      </w:r>
      <w:r w:rsidR="009D2EB6" w:rsidRPr="00FE17AA">
        <w:rPr>
          <w:rFonts w:ascii="PT Astra Serif" w:hAnsi="PT Astra Serif"/>
          <w:szCs w:val="28"/>
          <w:shd w:val="clear" w:color="auto" w:fill="FFFFFF"/>
          <w:lang w:eastAsia="ru-RU"/>
        </w:rPr>
        <w:t xml:space="preserve"> год и плановый период 202</w:t>
      </w:r>
      <w:r w:rsidR="009D2EB6">
        <w:rPr>
          <w:rFonts w:ascii="PT Astra Serif" w:hAnsi="PT Astra Serif"/>
          <w:szCs w:val="28"/>
          <w:shd w:val="clear" w:color="auto" w:fill="FFFFFF"/>
          <w:lang w:eastAsia="ru-RU"/>
        </w:rPr>
        <w:t>5 и 2026</w:t>
      </w:r>
      <w:r w:rsidR="009D2EB6" w:rsidRPr="00FE17AA">
        <w:rPr>
          <w:rFonts w:ascii="PT Astra Serif" w:hAnsi="PT Astra Serif"/>
          <w:szCs w:val="28"/>
          <w:shd w:val="clear" w:color="auto" w:fill="FFFFFF"/>
          <w:lang w:eastAsia="ru-RU"/>
        </w:rPr>
        <w:t xml:space="preserve"> годов»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>, администрация муниципального образования «Лебяжинское сельское поселение» Мелекесского района Ульяновской области,  п о с т а н о в л я е т</w:t>
      </w:r>
      <w:r w:rsidR="009316F0" w:rsidRPr="00DA25CB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294305" w:rsidRPr="00FB02D8" w:rsidRDefault="00206F07" w:rsidP="00903548">
      <w:pPr>
        <w:ind w:firstLine="600"/>
        <w:jc w:val="both"/>
        <w:rPr>
          <w:rFonts w:ascii="PT Astra Serif" w:hAnsi="PT Astra Serif" w:cs="PT Astra Serif"/>
        </w:rPr>
      </w:pPr>
      <w:r w:rsidRPr="00DA25CB">
        <w:rPr>
          <w:rFonts w:ascii="PT Astra Serif" w:hAnsi="PT Astra Serif" w:cs="PT Astra Serif"/>
          <w:bCs/>
          <w:szCs w:val="28"/>
          <w:lang w:eastAsia="ru-RU"/>
        </w:rPr>
        <w:t xml:space="preserve">1. </w:t>
      </w:r>
      <w:r w:rsidR="00294305" w:rsidRPr="00DA25CB">
        <w:rPr>
          <w:rFonts w:ascii="PT Astra Serif" w:hAnsi="PT Astra Serif" w:cs="PT Astra Serif"/>
          <w:bCs/>
          <w:szCs w:val="28"/>
          <w:lang w:eastAsia="ru-RU"/>
        </w:rPr>
        <w:t>Внести в муниципальную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 xml:space="preserve"> программу «</w:t>
      </w:r>
      <w:r w:rsidR="00294305" w:rsidRPr="00FB02D8">
        <w:rPr>
          <w:rFonts w:ascii="PT Astra Serif" w:hAnsi="PT Astra Serif" w:cs="PT Astra Serif"/>
          <w:color w:val="333333"/>
          <w:szCs w:val="24"/>
          <w:lang w:eastAsia="en-US"/>
        </w:rPr>
        <w:t>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» следующие изменения:</w:t>
      </w:r>
    </w:p>
    <w:p w:rsidR="00294305" w:rsidRPr="00FB02D8" w:rsidRDefault="00206F07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lastRenderedPageBreak/>
        <w:t>1</w:t>
      </w:r>
      <w:r w:rsidR="00294305" w:rsidRPr="00FB02D8">
        <w:rPr>
          <w:rFonts w:ascii="PT Astra Serif" w:hAnsi="PT Astra Serif" w:cs="PT Astra Serif"/>
        </w:rPr>
        <w:t xml:space="preserve">.1. </w:t>
      </w:r>
      <w:r>
        <w:rPr>
          <w:rFonts w:ascii="PT Astra Serif" w:hAnsi="PT Astra Serif" w:cs="PT Astra Serif"/>
        </w:rPr>
        <w:t>В</w:t>
      </w:r>
      <w:r w:rsidR="00294305" w:rsidRPr="00FB02D8">
        <w:rPr>
          <w:rFonts w:ascii="PT Astra Serif" w:hAnsi="PT Astra Serif" w:cs="PT Astra Serif"/>
        </w:rPr>
        <w:t xml:space="preserve"> паспорте муниципальной программы графу «Ресурсное обеспечение муниципальной программы с разбивкой </w:t>
      </w:r>
      <w:r w:rsidR="00903548" w:rsidRPr="00FB02D8">
        <w:rPr>
          <w:rFonts w:ascii="PT Astra Serif" w:hAnsi="PT Astra Serif" w:cs="PT Astra Serif"/>
        </w:rPr>
        <w:t>по источникам финансового обеспечения и годам реализации</w:t>
      </w:r>
      <w:r w:rsidR="00294305" w:rsidRPr="00FB02D8">
        <w:rPr>
          <w:rFonts w:ascii="PT Astra Serif" w:hAnsi="PT Astra Serif" w:cs="PT Astra Serif"/>
        </w:rPr>
        <w:t>» изложить в следующей редакции:</w:t>
      </w:r>
    </w:p>
    <w:p w:rsidR="00294305" w:rsidRDefault="00294305" w:rsidP="00294305">
      <w:pPr>
        <w:ind w:firstLine="709"/>
        <w:jc w:val="both"/>
        <w:rPr>
          <w:rFonts w:ascii="PT Astra Serif" w:hAnsi="PT Astra Serif" w:cs="PT Astra Serif"/>
          <w:szCs w:val="28"/>
        </w:rPr>
      </w:pPr>
      <w:r w:rsidRPr="00FB02D8">
        <w:rPr>
          <w:rFonts w:ascii="PT Astra Serif" w:hAnsi="PT Astra Serif" w:cs="PT Astra Serif"/>
          <w:szCs w:val="28"/>
        </w:rPr>
        <w:t>«</w:t>
      </w:r>
    </w:p>
    <w:tbl>
      <w:tblPr>
        <w:tblW w:w="10050" w:type="dxa"/>
        <w:tblInd w:w="-4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6365"/>
      </w:tblGrid>
      <w:tr w:rsidR="00DA25CB" w:rsidRPr="00273D26" w:rsidTr="00DA25CB">
        <w:trPr>
          <w:cantSplit/>
          <w:trHeight w:val="2367"/>
        </w:trPr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A25CB" w:rsidRPr="00FB02D8" w:rsidRDefault="00DA25CB" w:rsidP="00BE0B45">
            <w:pPr>
              <w:pStyle w:val="Standard"/>
              <w:contextualSpacing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eastAsia="font285" w:hAnsi="PT Astra Serif" w:cs="PT Astra Serif"/>
                <w:sz w:val="28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FB02D8">
              <w:rPr>
                <w:rFonts w:ascii="PT Astra Serif" w:hAnsi="PT Astra Serif" w:cs="PT Astra Serif"/>
                <w:szCs w:val="24"/>
              </w:rPr>
              <w:t xml:space="preserve">Объем финансирования МП за счет средств бюджета МО «Лебяжинское сельское поселение» 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Мелекесского района Ульяновской области составит </w:t>
            </w:r>
            <w:r w:rsidR="00925DA9"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246</w:t>
            </w:r>
            <w:r w:rsidR="006D644B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5</w:t>
            </w:r>
            <w:r w:rsidR="00925DA9"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0,70</w:t>
            </w:r>
            <w:r w:rsidR="00694721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965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р</w:t>
            </w:r>
            <w:proofErr w:type="gramEnd"/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ублей,</w:t>
            </w:r>
          </w:p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Из них:                                </w:t>
            </w:r>
          </w:p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2023 год </w:t>
            </w:r>
            <w:r w:rsidR="00DB0BFA" w:rsidRPr="00925DA9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 </w:t>
            </w:r>
            <w:r w:rsidR="00DB0BFA" w:rsidRPr="00925DA9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6159,89352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2024 год </w:t>
            </w:r>
            <w:r w:rsidR="00670D5D" w:rsidRPr="00925DA9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 </w:t>
            </w:r>
            <w:r w:rsidR="00925DA9" w:rsidRPr="00925DA9">
              <w:rPr>
                <w:rFonts w:ascii="PT Astra Serif" w:hAnsi="PT Astra Serif"/>
                <w:bCs/>
                <w:color w:val="000000"/>
                <w:szCs w:val="28"/>
              </w:rPr>
              <w:t>56</w:t>
            </w:r>
            <w:r w:rsidR="006D644B">
              <w:rPr>
                <w:rFonts w:ascii="PT Astra Serif" w:hAnsi="PT Astra Serif"/>
                <w:bCs/>
                <w:color w:val="000000"/>
                <w:szCs w:val="28"/>
              </w:rPr>
              <w:t>3</w:t>
            </w:r>
            <w:r w:rsidR="00925DA9" w:rsidRPr="00925DA9">
              <w:rPr>
                <w:rFonts w:ascii="PT Astra Serif" w:hAnsi="PT Astra Serif"/>
                <w:bCs/>
                <w:color w:val="000000"/>
                <w:szCs w:val="28"/>
              </w:rPr>
              <w:t>0,77</w:t>
            </w:r>
            <w:r w:rsidR="00694721">
              <w:rPr>
                <w:rFonts w:ascii="PT Astra Serif" w:hAnsi="PT Astra Serif"/>
                <w:bCs/>
                <w:color w:val="000000"/>
                <w:szCs w:val="28"/>
              </w:rPr>
              <w:t>513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2025 год - </w:t>
            </w:r>
            <w:r w:rsidR="00670D5D"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4039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,0</w:t>
            </w:r>
            <w:r w:rsidR="00670D5D"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2026 год - 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</w:t>
            </w:r>
            <w:r w:rsidR="00670D5D"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41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,0</w:t>
            </w:r>
            <w:r w:rsidR="00670D5D"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2027 год - 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4780,04100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.</w:t>
            </w:r>
          </w:p>
          <w:p w:rsidR="00DA25CB" w:rsidRPr="00925DA9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925DA9">
              <w:rPr>
                <w:rFonts w:ascii="PT Astra Serif" w:hAnsi="PT Astra Serif" w:cs="PT Astra Serif"/>
                <w:bCs/>
                <w:szCs w:val="28"/>
              </w:rPr>
              <w:t>в.т.ч.</w:t>
            </w:r>
          </w:p>
          <w:p w:rsidR="00DA25CB" w:rsidRPr="00925DA9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925DA9">
              <w:rPr>
                <w:rFonts w:ascii="PT Astra Serif" w:hAnsi="PT Astra Serif" w:cs="PT Astra Serif"/>
                <w:bCs/>
                <w:szCs w:val="28"/>
              </w:rPr>
              <w:tab/>
            </w:r>
            <w:r w:rsidR="00925DA9"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246</w:t>
            </w:r>
            <w:r w:rsidR="006D644B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5</w:t>
            </w:r>
            <w:r w:rsidR="00925DA9"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0,70</w:t>
            </w:r>
            <w:r w:rsidR="00694721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965</w:t>
            </w:r>
            <w:r w:rsidRPr="00925DA9">
              <w:rPr>
                <w:rFonts w:ascii="PT Astra Serif" w:hAnsi="PT Astra Serif" w:cs="PT Astra Serif"/>
                <w:bCs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670D5D" w:rsidRPr="00925DA9" w:rsidRDefault="00DA25CB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925DA9">
              <w:rPr>
                <w:rFonts w:ascii="PT Astra Serif" w:hAnsi="PT Astra Serif" w:cs="PT Astra Serif"/>
                <w:szCs w:val="28"/>
              </w:rPr>
              <w:t xml:space="preserve">2023 год – </w:t>
            </w:r>
            <w:r w:rsidR="00DB0BFA" w:rsidRPr="00925DA9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6109</w:t>
            </w:r>
            <w:r w:rsidRPr="00925DA9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,89352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</w:rPr>
              <w:t xml:space="preserve"> </w:t>
            </w:r>
            <w:r w:rsidR="00670D5D" w:rsidRPr="00925DA9">
              <w:rPr>
                <w:rFonts w:ascii="PT Astra Serif" w:hAnsi="PT Astra Serif" w:cs="PT Astra Serif"/>
                <w:szCs w:val="28"/>
              </w:rPr>
              <w:t>тыс</w:t>
            </w:r>
            <w:proofErr w:type="gramStart"/>
            <w:r w:rsidR="00670D5D" w:rsidRPr="00925DA9">
              <w:rPr>
                <w:rFonts w:ascii="PT Astra Serif" w:hAnsi="PT Astra Serif" w:cs="PT Astra Serif"/>
                <w:szCs w:val="28"/>
              </w:rPr>
              <w:t>.</w:t>
            </w:r>
            <w:r w:rsidRPr="00925DA9">
              <w:rPr>
                <w:rFonts w:ascii="PT Astra Serif" w:hAnsi="PT Astra Serif" w:cs="PT Astra Serif"/>
                <w:szCs w:val="28"/>
              </w:rPr>
              <w:t>р</w:t>
            </w:r>
            <w:proofErr w:type="gramEnd"/>
            <w:r w:rsidRPr="00925DA9">
              <w:rPr>
                <w:rFonts w:ascii="PT Astra Serif" w:hAnsi="PT Astra Serif" w:cs="PT Astra Serif"/>
                <w:szCs w:val="28"/>
              </w:rPr>
              <w:t>уб</w:t>
            </w:r>
            <w:r w:rsidR="00670D5D" w:rsidRPr="00925DA9">
              <w:rPr>
                <w:rFonts w:ascii="PT Astra Serif" w:hAnsi="PT Astra Serif" w:cs="PT Astra Serif"/>
                <w:szCs w:val="28"/>
              </w:rPr>
              <w:t>.</w:t>
            </w:r>
            <w:r w:rsidRPr="00925DA9">
              <w:rPr>
                <w:rFonts w:ascii="PT Astra Serif" w:hAnsi="PT Astra Serif" w:cs="PT Astra Serif"/>
                <w:szCs w:val="28"/>
              </w:rPr>
              <w:t xml:space="preserve">; </w:t>
            </w:r>
          </w:p>
          <w:p w:rsidR="00670D5D" w:rsidRPr="00925DA9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2024 год – </w:t>
            </w:r>
            <w:r w:rsidR="00925DA9" w:rsidRPr="00925DA9">
              <w:rPr>
                <w:rFonts w:ascii="PT Astra Serif" w:hAnsi="PT Astra Serif"/>
                <w:bCs/>
                <w:color w:val="000000"/>
                <w:szCs w:val="28"/>
              </w:rPr>
              <w:t>56</w:t>
            </w:r>
            <w:r w:rsidR="006D644B">
              <w:rPr>
                <w:rFonts w:ascii="PT Astra Serif" w:hAnsi="PT Astra Serif"/>
                <w:bCs/>
                <w:color w:val="000000"/>
                <w:szCs w:val="28"/>
              </w:rPr>
              <w:t>3</w:t>
            </w:r>
            <w:r w:rsidR="00925DA9" w:rsidRPr="00925DA9">
              <w:rPr>
                <w:rFonts w:ascii="PT Astra Serif" w:hAnsi="PT Astra Serif"/>
                <w:bCs/>
                <w:color w:val="000000"/>
                <w:szCs w:val="28"/>
              </w:rPr>
              <w:t>0,77</w:t>
            </w:r>
            <w:r w:rsidR="00694721">
              <w:rPr>
                <w:rFonts w:ascii="PT Astra Serif" w:hAnsi="PT Astra Serif"/>
                <w:bCs/>
                <w:color w:val="000000"/>
                <w:szCs w:val="28"/>
              </w:rPr>
              <w:t>513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670D5D" w:rsidRPr="00925DA9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2025 год - 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4039,00000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670D5D" w:rsidRPr="00440F70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2026 год - 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4041,00000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4780,04100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  <w:p w:rsidR="00DA25CB" w:rsidRPr="006B33F0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440F70">
              <w:rPr>
                <w:rFonts w:ascii="PT Astra Serif" w:hAnsi="PT Astra Serif" w:cs="PT Astra Serif"/>
                <w:bCs/>
                <w:szCs w:val="28"/>
              </w:rPr>
              <w:tab/>
            </w:r>
            <w:r>
              <w:rPr>
                <w:rFonts w:ascii="PT Astra Serif" w:hAnsi="PT Astra Serif" w:cs="PT Astra Serif"/>
                <w:bCs/>
                <w:color w:val="000000"/>
                <w:szCs w:val="28"/>
              </w:rPr>
              <w:t>50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</w:rPr>
              <w:t>,00000</w:t>
            </w:r>
            <w:r w:rsidRPr="00440F70">
              <w:rPr>
                <w:rFonts w:ascii="PT Astra Serif" w:hAnsi="PT Astra Serif" w:cs="PT Astra Serif"/>
                <w:bCs/>
                <w:szCs w:val="28"/>
              </w:rPr>
              <w:t xml:space="preserve"> тыс. рублей</w:t>
            </w:r>
            <w:r w:rsidRPr="006B33F0">
              <w:rPr>
                <w:rFonts w:ascii="PT Astra Serif" w:hAnsi="PT Astra Serif" w:cs="PT Astra Serif"/>
                <w:bCs/>
                <w:szCs w:val="28"/>
              </w:rPr>
              <w:t xml:space="preserve"> - за счет бюджетных ассигнований областного бюджета, в том числе по годам реализации:</w:t>
            </w:r>
          </w:p>
          <w:p w:rsidR="00DA25CB" w:rsidRPr="006B33F0" w:rsidRDefault="00DA25CB" w:rsidP="00BE0B45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2023 год –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>50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тыс. 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2024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2025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eastAsia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2026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</w:tc>
      </w:tr>
    </w:tbl>
    <w:p w:rsidR="00294305" w:rsidRPr="00FB02D8" w:rsidRDefault="00294305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FB02D8">
        <w:rPr>
          <w:rFonts w:ascii="PT Astra Serif" w:hAnsi="PT Astra Serif"/>
        </w:rPr>
        <w:t>.».</w:t>
      </w:r>
    </w:p>
    <w:p w:rsidR="00294305" w:rsidRPr="00FB02D8" w:rsidRDefault="00F35868" w:rsidP="00294305">
      <w:pPr>
        <w:ind w:firstLine="708"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 w:cs="PT Astra Serif"/>
          <w:bCs/>
          <w:szCs w:val="28"/>
          <w:lang w:eastAsia="ru-RU"/>
        </w:rPr>
        <w:t>1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04499" w:rsidRPr="00FB02D8" w:rsidRDefault="009316F0">
      <w:pPr>
        <w:pageBreakBefore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lastRenderedPageBreak/>
        <w:t>Приложение 2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«Материально-техническое обеспечение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деятельности органов местного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самоуправления 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bCs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 xml:space="preserve">«Лебяжинское сельское поселение»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>Мелекесского района Ульяновской области</w:t>
      </w: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»,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«Лебяжинское сельское поселение»</w:t>
      </w:r>
    </w:p>
    <w:p w:rsidR="00004499" w:rsidRPr="00FB02D8" w:rsidRDefault="009316F0" w:rsidP="009316F0">
      <w:pPr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от 09.02.2023 №7</w:t>
      </w:r>
    </w:p>
    <w:p w:rsidR="00004499" w:rsidRPr="00FB02D8" w:rsidRDefault="00004499">
      <w:pPr>
        <w:suppressAutoHyphens w:val="0"/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</w:p>
    <w:p w:rsidR="00004499" w:rsidRPr="00FB02D8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  <w:r w:rsidRPr="00FB02D8"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  <w:t xml:space="preserve">Система мероприятий муниципальной программы </w:t>
      </w:r>
    </w:p>
    <w:p w:rsidR="00004499" w:rsidRPr="00FB02D8" w:rsidRDefault="00004499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</w:p>
    <w:tbl>
      <w:tblPr>
        <w:tblW w:w="15760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27"/>
        <w:gridCol w:w="1985"/>
        <w:gridCol w:w="1559"/>
        <w:gridCol w:w="1418"/>
        <w:gridCol w:w="1275"/>
        <w:gridCol w:w="1276"/>
        <w:gridCol w:w="1276"/>
        <w:gridCol w:w="1276"/>
        <w:gridCol w:w="1295"/>
      </w:tblGrid>
      <w:tr w:rsidR="00004499" w:rsidRPr="00FB02D8" w:rsidTr="004157C2">
        <w:trPr>
          <w:trHeight w:val="76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eastAsia="PT Astra Serif" w:hAnsi="PT Astra Serif" w:cs="PT Astra Serif"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п</w:t>
            </w:r>
            <w:proofErr w:type="gramEnd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004499" w:rsidRPr="00FB02D8" w:rsidTr="004157C2">
        <w:trPr>
          <w:trHeight w:val="31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2023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2024 </w:t>
            </w:r>
          </w:p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2025 </w:t>
            </w:r>
          </w:p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2026 </w:t>
            </w:r>
          </w:p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2027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</w:tr>
      <w:tr w:rsidR="00004499" w:rsidRPr="00FB02D8" w:rsidTr="004157C2">
        <w:trPr>
          <w:trHeight w:val="3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CC6195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CC6195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CC6195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925DA9" w:rsidRPr="00FB02D8" w:rsidTr="004157C2">
        <w:trPr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 муниципального учреждения «Техническое обслуживание»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CC6195" w:rsidRDefault="00925DA9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</w:t>
            </w:r>
            <w:r w:rsidR="006D644B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091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,77</w:t>
            </w:r>
            <w:r w:rsidR="0069472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56F6E" w:rsidRDefault="00925DA9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251</w:t>
            </w: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694721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54</w:t>
            </w:r>
            <w:r w:rsidR="006D644B">
              <w:rPr>
                <w:rFonts w:ascii="PT Astra Serif" w:hAnsi="PT Astra Serif"/>
                <w:color w:val="000000"/>
                <w:sz w:val="24"/>
              </w:rPr>
              <w:t>5</w:t>
            </w:r>
            <w:r w:rsidRPr="00925DA9">
              <w:rPr>
                <w:rFonts w:ascii="PT Astra Serif" w:hAnsi="PT Astra Serif"/>
                <w:color w:val="000000"/>
                <w:sz w:val="24"/>
              </w:rPr>
              <w:t>5,77</w:t>
            </w:r>
            <w:r w:rsidR="00694721">
              <w:rPr>
                <w:rFonts w:ascii="PT Astra Serif" w:hAnsi="PT Astra Serif"/>
                <w:color w:val="000000"/>
                <w:sz w:val="24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3906,00000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3906,00000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</w:tr>
      <w:tr w:rsidR="00925DA9" w:rsidRPr="00FB02D8" w:rsidTr="00C276EC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CC6195" w:rsidRDefault="00925DA9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230</w:t>
            </w:r>
            <w:r w:rsidR="006D644B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1,77</w:t>
            </w:r>
            <w:r w:rsidR="0069472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56F6E" w:rsidRDefault="00925DA9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201</w:t>
            </w: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6D644B" w:rsidP="00694721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545</w:t>
            </w:r>
            <w:r w:rsidR="00925DA9" w:rsidRPr="00925DA9">
              <w:rPr>
                <w:rFonts w:ascii="PT Astra Serif" w:hAnsi="PT Astra Serif"/>
                <w:color w:val="000000"/>
                <w:sz w:val="24"/>
              </w:rPr>
              <w:t>5,77</w:t>
            </w:r>
            <w:r w:rsidR="00694721">
              <w:rPr>
                <w:rFonts w:ascii="PT Astra Serif" w:hAnsi="PT Astra Serif"/>
                <w:color w:val="000000"/>
                <w:sz w:val="24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3906,00000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3906,00000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</w:tr>
      <w:tr w:rsidR="004157C2" w:rsidRPr="00FB02D8" w:rsidTr="004157C2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BA35F0" w:rsidRPr="00FB02D8" w:rsidTr="004157C2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Материально-техническое обеспечение ОМС МО «Лебяжинское сельское поселение» Мелекесс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кого района Ульяновской области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Муниципальное казённое учреждение «Техническое 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lastRenderedPageBreak/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="00CC6195"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="00A44BF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="00CC6195"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</w:t>
            </w:r>
            <w:r w:rsidR="00CC6195"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93452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  <w:r w:rsidR="00A44BF1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175,00</w:t>
            </w:r>
            <w:r w:rsidR="00BA35F0"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133,0000</w:t>
            </w:r>
            <w:r w:rsidR="00BA35F0"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135,000</w:t>
            </w:r>
            <w:r w:rsidR="00BA35F0"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</w:tr>
      <w:tr w:rsidR="00CC6195" w:rsidRPr="00FB02D8" w:rsidTr="004157C2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95" w:rsidRPr="00FB02D8" w:rsidRDefault="00CC6195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95" w:rsidRPr="00FB02D8" w:rsidRDefault="00CC6195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15</w:t>
            </w:r>
            <w:r w:rsidR="00A44BF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8,93452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956F6E" w:rsidRDefault="00CC6195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  <w:r w:rsidR="00A44BF1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</w:tr>
      <w:tr w:rsidR="00925DA9" w:rsidRPr="00FB02D8" w:rsidTr="00BA35F0">
        <w:trPr>
          <w:trHeight w:val="63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CC6195" w:rsidRDefault="00925DA9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6D644B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="00694721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56F6E" w:rsidRDefault="00925DA9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6159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6D644B" w:rsidP="0069472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</w:rPr>
              <w:t>563</w:t>
            </w:r>
            <w:r w:rsidR="00925DA9" w:rsidRPr="00925DA9">
              <w:rPr>
                <w:rFonts w:ascii="PT Astra Serif" w:hAnsi="PT Astra Serif"/>
                <w:b/>
                <w:bCs/>
                <w:color w:val="000000"/>
                <w:sz w:val="24"/>
              </w:rPr>
              <w:t>0,77</w:t>
            </w:r>
            <w:r w:rsidR="00694721">
              <w:rPr>
                <w:rFonts w:ascii="PT Astra Serif" w:hAnsi="PT Astra Serif"/>
                <w:b/>
                <w:bCs/>
                <w:color w:val="000000"/>
                <w:sz w:val="24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b/>
                <w:bCs/>
                <w:color w:val="000000"/>
                <w:sz w:val="24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b/>
                <w:bCs/>
                <w:color w:val="000000"/>
                <w:sz w:val="24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925DA9" w:rsidRPr="00FB02D8" w:rsidTr="004157C2">
        <w:trPr>
          <w:trHeight w:val="63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CC6195" w:rsidRDefault="006D644B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2460</w:t>
            </w:r>
            <w:r w:rsidR="00925DA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0,70</w:t>
            </w:r>
            <w:r w:rsidR="00694721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25DA9">
              <w:rPr>
                <w:rFonts w:ascii="PT Astra Serif" w:hAnsi="PT Astra Serif" w:cs="PT Astra Serif"/>
                <w:bCs/>
                <w:color w:val="000000"/>
                <w:spacing w:val="-6"/>
                <w:sz w:val="24"/>
                <w:szCs w:val="24"/>
                <w:lang w:eastAsia="ru-RU"/>
              </w:rPr>
              <w:t>6 109,89352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6D644B" w:rsidP="00694721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</w:rPr>
              <w:t>563</w:t>
            </w:r>
            <w:r w:rsidR="00925DA9" w:rsidRPr="00925DA9">
              <w:rPr>
                <w:rFonts w:ascii="PT Astra Serif" w:hAnsi="PT Astra Serif"/>
                <w:bCs/>
                <w:color w:val="000000"/>
                <w:sz w:val="24"/>
              </w:rPr>
              <w:t>0,77</w:t>
            </w:r>
            <w:r w:rsidR="00694721">
              <w:rPr>
                <w:rFonts w:ascii="PT Astra Serif" w:hAnsi="PT Astra Serif"/>
                <w:bCs/>
                <w:color w:val="000000"/>
                <w:sz w:val="24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bCs/>
                <w:color w:val="000000"/>
                <w:sz w:val="24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bCs/>
                <w:color w:val="000000"/>
                <w:sz w:val="24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zCs w:val="28"/>
              </w:rPr>
            </w:pPr>
            <w:r w:rsidRPr="00925DA9">
              <w:rPr>
                <w:rFonts w:ascii="PT Astra Serif" w:hAnsi="PT Astra Serif" w:cs="PT Astra Serif"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BA35F0" w:rsidRPr="00FB02D8" w:rsidTr="004157C2">
        <w:trPr>
          <w:trHeight w:val="63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</w:tbl>
    <w:p w:rsidR="00004499" w:rsidRPr="00FB02D8" w:rsidRDefault="009316F0">
      <w:pPr>
        <w:spacing w:line="276" w:lineRule="auto"/>
        <w:jc w:val="both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szCs w:val="28"/>
        </w:rPr>
        <w:t>.».</w:t>
      </w: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rPr>
          <w:rFonts w:ascii="PT Astra Serif" w:hAnsi="PT Astra Serif"/>
        </w:rPr>
        <w:sectPr w:rsidR="00004499" w:rsidRPr="00FB02D8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F35868" w:rsidRPr="00442760" w:rsidRDefault="00F35868" w:rsidP="00F35868">
      <w:pPr>
        <w:numPr>
          <w:ilvl w:val="0"/>
          <w:numId w:val="1"/>
        </w:numPr>
        <w:ind w:firstLine="60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  <w:lang w:eastAsia="ru-RU"/>
        </w:rPr>
        <w:lastRenderedPageBreak/>
        <w:t xml:space="preserve">2. </w:t>
      </w:r>
      <w:r w:rsidR="00CC6195" w:rsidRPr="00F34771">
        <w:rPr>
          <w:rFonts w:ascii="PT Astra Serif" w:hAnsi="PT Astra Serif"/>
          <w:bCs/>
          <w:szCs w:val="28"/>
        </w:rPr>
        <w:t xml:space="preserve">Настоящее </w:t>
      </w:r>
      <w:r w:rsidR="00CC6195">
        <w:rPr>
          <w:rFonts w:ascii="PT Astra Serif" w:hAnsi="PT Astra Serif"/>
          <w:bCs/>
          <w:szCs w:val="28"/>
        </w:rPr>
        <w:t>постановление</w:t>
      </w:r>
      <w:r w:rsidR="00CC6195" w:rsidRPr="00F34771">
        <w:rPr>
          <w:rFonts w:ascii="PT Astra Serif" w:hAnsi="PT Astra Serif"/>
          <w:bCs/>
          <w:szCs w:val="28"/>
        </w:rPr>
        <w:t xml:space="preserve"> вступает в силу на следующий день после дня его официального обнародования</w:t>
      </w:r>
      <w:r w:rsidR="00CC6195" w:rsidRPr="00FE17AA">
        <w:rPr>
          <w:rFonts w:ascii="PT Astra Serif" w:hAnsi="PT Astra Serif" w:cs="PT Astra Serif"/>
          <w:szCs w:val="28"/>
        </w:rPr>
        <w:t>.</w:t>
      </w:r>
    </w:p>
    <w:p w:rsidR="00F35868" w:rsidRDefault="00F35868" w:rsidP="00F35868">
      <w:pPr>
        <w:ind w:firstLine="60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CC6195" w:rsidRPr="00273D26" w:rsidRDefault="00CC6195" w:rsidP="00CC6195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И.о. Главы администрации</w:t>
      </w:r>
      <w:r w:rsidRPr="00273D26">
        <w:rPr>
          <w:rFonts w:ascii="PT Astra Serif" w:hAnsi="PT Astra Serif" w:cs="PT Astra Serif"/>
          <w:szCs w:val="28"/>
        </w:rPr>
        <w:t xml:space="preserve">                                                         Т.В. Шептунова</w:t>
      </w:r>
    </w:p>
    <w:p w:rsidR="00004499" w:rsidRPr="00FB02D8" w:rsidRDefault="00004499" w:rsidP="00CC6195">
      <w:pPr>
        <w:rPr>
          <w:rFonts w:ascii="PT Astra Serif" w:hAnsi="PT Astra Serif" w:cs="PT Astra Serif"/>
          <w:b/>
          <w:szCs w:val="28"/>
        </w:rPr>
      </w:pPr>
    </w:p>
    <w:sectPr w:rsidR="00004499" w:rsidRPr="00FB02D8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285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206F07"/>
    <w:rsid w:val="002634B0"/>
    <w:rsid w:val="00294305"/>
    <w:rsid w:val="002B141C"/>
    <w:rsid w:val="002E6889"/>
    <w:rsid w:val="00386FAA"/>
    <w:rsid w:val="003950B5"/>
    <w:rsid w:val="003C365D"/>
    <w:rsid w:val="003C4E57"/>
    <w:rsid w:val="004157C2"/>
    <w:rsid w:val="004167C9"/>
    <w:rsid w:val="00440F70"/>
    <w:rsid w:val="004E0AC2"/>
    <w:rsid w:val="00527975"/>
    <w:rsid w:val="00536798"/>
    <w:rsid w:val="00670D5D"/>
    <w:rsid w:val="00694721"/>
    <w:rsid w:val="006C3D2E"/>
    <w:rsid w:val="006D644B"/>
    <w:rsid w:val="006E7C75"/>
    <w:rsid w:val="007104EB"/>
    <w:rsid w:val="007478D5"/>
    <w:rsid w:val="00757435"/>
    <w:rsid w:val="00797762"/>
    <w:rsid w:val="007A692F"/>
    <w:rsid w:val="007F69B3"/>
    <w:rsid w:val="008A446B"/>
    <w:rsid w:val="008D2068"/>
    <w:rsid w:val="008D4753"/>
    <w:rsid w:val="008E6F90"/>
    <w:rsid w:val="00903548"/>
    <w:rsid w:val="00925DA9"/>
    <w:rsid w:val="009316F0"/>
    <w:rsid w:val="00956F6E"/>
    <w:rsid w:val="009743A5"/>
    <w:rsid w:val="009D2EB6"/>
    <w:rsid w:val="00A10F20"/>
    <w:rsid w:val="00A44BF1"/>
    <w:rsid w:val="00A52320"/>
    <w:rsid w:val="00AA7B4A"/>
    <w:rsid w:val="00AF3215"/>
    <w:rsid w:val="00BA35F0"/>
    <w:rsid w:val="00C00E29"/>
    <w:rsid w:val="00CC0026"/>
    <w:rsid w:val="00CC6195"/>
    <w:rsid w:val="00CE2B38"/>
    <w:rsid w:val="00D21BEA"/>
    <w:rsid w:val="00D66EB2"/>
    <w:rsid w:val="00DA25CB"/>
    <w:rsid w:val="00DB0BFA"/>
    <w:rsid w:val="00DB1A01"/>
    <w:rsid w:val="00E42858"/>
    <w:rsid w:val="00E90998"/>
    <w:rsid w:val="00F00431"/>
    <w:rsid w:val="00F14686"/>
    <w:rsid w:val="00F35868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3</cp:revision>
  <cp:lastPrinted>2024-03-13T10:11:00Z</cp:lastPrinted>
  <dcterms:created xsi:type="dcterms:W3CDTF">2024-03-19T06:07:00Z</dcterms:created>
  <dcterms:modified xsi:type="dcterms:W3CDTF">2024-03-19T06:07:00Z</dcterms:modified>
</cp:coreProperties>
</file>