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FB02D8" w:rsidRDefault="009316F0" w:rsidP="009743A5">
      <w:pPr>
        <w:tabs>
          <w:tab w:val="left" w:pos="96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FB02D8">
        <w:rPr>
          <w:rFonts w:ascii="PT Astra Serif" w:hAnsi="PT Astra Serif" w:cs="PT Astra Serif"/>
          <w:b/>
          <w:szCs w:val="28"/>
        </w:rPr>
        <w:t>П</w:t>
      </w:r>
      <w:proofErr w:type="gramEnd"/>
      <w:r w:rsidRPr="00FB02D8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FB02D8" w:rsidRDefault="00004499" w:rsidP="009743A5">
      <w:pPr>
        <w:contextualSpacing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</w:p>
    <w:p w:rsidR="00004499" w:rsidRPr="00FB02D8" w:rsidRDefault="00E90998" w:rsidP="009743A5">
      <w:pPr>
        <w:contextualSpacing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26 апреля 2023 года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             №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1</w:t>
      </w:r>
      <w:r w:rsidR="00506713">
        <w:rPr>
          <w:rFonts w:ascii="PT Astra Serif" w:hAnsi="PT Astra Serif" w:cs="PT Astra Serif"/>
          <w:color w:val="000000"/>
          <w:szCs w:val="28"/>
          <w:shd w:val="clear" w:color="auto" w:fill="FFFFFF"/>
        </w:rPr>
        <w:t>7</w:t>
      </w:r>
      <w:bookmarkStart w:id="0" w:name="_GoBack"/>
      <w:bookmarkEnd w:id="0"/>
    </w:p>
    <w:p w:rsidR="00004499" w:rsidRPr="00FB02D8" w:rsidRDefault="009316F0" w:rsidP="009743A5">
      <w:pPr>
        <w:contextualSpacing/>
        <w:rPr>
          <w:rFonts w:ascii="PT Astra Serif" w:hAnsi="PT Astra Serif" w:cs="PT Astra Serif"/>
          <w:szCs w:val="28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</w:p>
    <w:p w:rsidR="00004499" w:rsidRPr="00FB02D8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FB02D8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</w:p>
    <w:p w:rsidR="00004499" w:rsidRPr="00FB02D8" w:rsidRDefault="008D4753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  <w:r w:rsidRPr="00FB02D8">
        <w:rPr>
          <w:rFonts w:ascii="PT Astra Serif" w:hAnsi="PT Astra Serif" w:cs="PT Astra Serif"/>
          <w:b/>
          <w:bCs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</w:t>
      </w:r>
      <w:r w:rsidRPr="00FB02D8">
        <w:rPr>
          <w:rFonts w:ascii="PT Astra Serif" w:hAnsi="PT Astra Serif" w:cs="PT Astra Serif"/>
          <w:b/>
          <w:bCs/>
          <w:szCs w:val="28"/>
          <w:shd w:val="clear" w:color="auto" w:fill="FFFFFF"/>
          <w:lang w:eastAsia="ru-RU" w:bidi="en-US"/>
        </w:rPr>
        <w:t>«Лебяжинское сельское поселение» Мелекесского района Ульяновской области</w:t>
      </w:r>
      <w:r w:rsidRPr="00FB02D8">
        <w:rPr>
          <w:rFonts w:ascii="PT Astra Serif" w:hAnsi="PT Astra Serif" w:cs="PT Astra Serif"/>
          <w:b/>
          <w:bCs/>
          <w:szCs w:val="28"/>
          <w:lang w:eastAsia="en-US" w:bidi="en-US"/>
        </w:rPr>
        <w:t xml:space="preserve"> от 09.02.2023 года №7 «</w:t>
      </w:r>
      <w:r w:rsidR="009316F0" w:rsidRPr="00FB02D8">
        <w:rPr>
          <w:rFonts w:ascii="PT Astra Serif" w:hAnsi="PT Astra Serif" w:cs="PT Astra Serif"/>
          <w:b/>
          <w:bCs/>
          <w:szCs w:val="28"/>
          <w:lang w:eastAsia="en-US" w:bidi="en-US"/>
        </w:rPr>
        <w:t>Об утверждении муниципальной программы</w:t>
      </w:r>
      <w:r w:rsidRPr="00FB02D8">
        <w:rPr>
          <w:rFonts w:ascii="PT Astra Serif" w:hAnsi="PT Astra Serif" w:cs="PT Astra Serif"/>
          <w:b/>
          <w:bCs/>
          <w:szCs w:val="28"/>
          <w:lang w:eastAsia="en-US" w:bidi="en-US"/>
        </w:rPr>
        <w:t xml:space="preserve"> </w:t>
      </w:r>
      <w:r w:rsidR="009316F0" w:rsidRPr="00FB02D8"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</w:r>
    </w:p>
    <w:p w:rsidR="00004499" w:rsidRPr="00FB02D8" w:rsidRDefault="00004499">
      <w:pPr>
        <w:suppressAutoHyphens w:val="0"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FB02D8" w:rsidRDefault="009316F0">
      <w:pPr>
        <w:pStyle w:val="ConsPlusNormal"/>
        <w:keepNext/>
        <w:overflowPunct w:val="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294305"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Уставом муни</w:t>
      </w:r>
      <w:r w:rsidR="009743A5"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ципального образования «</w:t>
      </w:r>
      <w:r w:rsidR="00294305"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Лебяжинское сельское поселение» Мелекесского района Ульяновской области, </w:t>
      </w:r>
      <w:r w:rsidRPr="00FB02D8">
        <w:rPr>
          <w:rFonts w:ascii="PT Astra Serif" w:hAnsi="PT Astra Serif" w:cs="PT Astra Serif"/>
          <w:sz w:val="28"/>
          <w:szCs w:val="28"/>
        </w:rPr>
        <w:t>постановлением</w:t>
      </w:r>
      <w:bookmarkStart w:id="1" w:name="_Hlk119408670"/>
      <w:r w:rsidR="00294305" w:rsidRPr="00FB02D8">
        <w:rPr>
          <w:rFonts w:ascii="PT Astra Serif" w:hAnsi="PT Astra Serif" w:cs="PT Astra Serif"/>
          <w:sz w:val="28"/>
          <w:szCs w:val="28"/>
        </w:rPr>
        <w:t xml:space="preserve"> </w:t>
      </w:r>
      <w:r w:rsidRPr="00FB02D8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</w:t>
      </w:r>
      <w:r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Мелекесского района Ульяновской области от</w:t>
      </w:r>
      <w:bookmarkEnd w:id="1"/>
      <w:r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«Лебяжинское сельское поселение» Мелекесского района Ульяновской области», решения Совета депутатов муниципального образования «Лебяжинское сельское поселение» Мелекесского района Ульяновской области от </w:t>
      </w:r>
      <w:r w:rsidR="008E6F90" w:rsidRPr="00135459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</w:rPr>
        <w:t>27.02.2023 №76/201</w:t>
      </w:r>
      <w:r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r w:rsidR="00294305"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О внесении изменений в решение Совета депутатов муниципального образования «Лебяжинское сельское поселение» Мелекесского района Ульяновской области №73/195 от 19.12.2022 «</w:t>
      </w:r>
      <w:r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бюджете муниципального образования «Лебяжинское сельское поселение» Мелекесского района Ульяновской области на 2023 год и на </w:t>
      </w:r>
      <w:r w:rsidR="00294305"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плановый </w:t>
      </w:r>
      <w:r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период</w:t>
      </w:r>
      <w:proofErr w:type="gramEnd"/>
      <w:r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2024 и 2025 годов», 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B02D8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294305" w:rsidRPr="00FB02D8" w:rsidRDefault="00206F07" w:rsidP="00903548">
      <w:pPr>
        <w:ind w:firstLine="60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  <w:szCs w:val="28"/>
          <w:lang w:eastAsia="ru-RU"/>
        </w:rPr>
        <w:t xml:space="preserve">1. 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Внести в муниципальную программу «</w:t>
      </w:r>
      <w:r w:rsidR="00294305" w:rsidRPr="00FB02D8">
        <w:rPr>
          <w:rFonts w:ascii="PT Astra Serif" w:hAnsi="PT Astra Serif" w:cs="PT Astra Serif"/>
          <w:color w:val="333333"/>
          <w:szCs w:val="24"/>
          <w:lang w:eastAsia="en-US"/>
        </w:rPr>
        <w:t>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» следующие изменения:</w:t>
      </w:r>
    </w:p>
    <w:p w:rsidR="00294305" w:rsidRPr="00FB02D8" w:rsidRDefault="00206F07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>1</w:t>
      </w:r>
      <w:r w:rsidR="00294305" w:rsidRPr="00FB02D8">
        <w:rPr>
          <w:rFonts w:ascii="PT Astra Serif" w:hAnsi="PT Astra Serif" w:cs="PT Astra Serif"/>
        </w:rPr>
        <w:t xml:space="preserve">.1. </w:t>
      </w:r>
      <w:r>
        <w:rPr>
          <w:rFonts w:ascii="PT Astra Serif" w:hAnsi="PT Astra Serif" w:cs="PT Astra Serif"/>
        </w:rPr>
        <w:t>В</w:t>
      </w:r>
      <w:r w:rsidR="00294305" w:rsidRPr="00FB02D8">
        <w:rPr>
          <w:rFonts w:ascii="PT Astra Serif" w:hAnsi="PT Astra Serif" w:cs="PT Astra Serif"/>
        </w:rPr>
        <w:t xml:space="preserve"> паспорте муниципальной программы графу «Ресурсное обеспечение муниципальной программы с разбивкой </w:t>
      </w:r>
      <w:r w:rsidR="00903548" w:rsidRPr="00FB02D8">
        <w:rPr>
          <w:rFonts w:ascii="PT Astra Serif" w:hAnsi="PT Astra Serif" w:cs="PT Astra Serif"/>
        </w:rPr>
        <w:t xml:space="preserve">по источникам </w:t>
      </w:r>
      <w:r w:rsidR="00903548" w:rsidRPr="00FB02D8">
        <w:rPr>
          <w:rFonts w:ascii="PT Astra Serif" w:hAnsi="PT Astra Serif" w:cs="PT Astra Serif"/>
        </w:rPr>
        <w:lastRenderedPageBreak/>
        <w:t>финансового обеспечения и годам реализации</w:t>
      </w:r>
      <w:r w:rsidR="00294305" w:rsidRPr="00FB02D8">
        <w:rPr>
          <w:rFonts w:ascii="PT Astra Serif" w:hAnsi="PT Astra Serif" w:cs="PT Astra Serif"/>
        </w:rPr>
        <w:t>» изложить в следующей редакции:</w:t>
      </w:r>
      <w:r w:rsidR="00294305" w:rsidRPr="00FB02D8">
        <w:rPr>
          <w:rFonts w:ascii="PT Astra Serif" w:hAnsi="PT Astra Serif" w:cs="PT Astra Serif"/>
          <w:szCs w:val="28"/>
          <w:lang w:eastAsia="ru-RU"/>
        </w:rPr>
        <w:t xml:space="preserve"> </w:t>
      </w:r>
    </w:p>
    <w:p w:rsidR="00294305" w:rsidRPr="00FB02D8" w:rsidRDefault="00294305" w:rsidP="00294305">
      <w:pPr>
        <w:ind w:firstLine="709"/>
        <w:jc w:val="both"/>
        <w:rPr>
          <w:rFonts w:ascii="PT Astra Serif" w:hAnsi="PT Astra Serif" w:cs="PT Astra Serif"/>
          <w:szCs w:val="28"/>
        </w:rPr>
      </w:pPr>
      <w:r w:rsidRPr="00FB02D8">
        <w:rPr>
          <w:rFonts w:ascii="PT Astra Serif" w:hAnsi="PT Astra Serif" w:cs="PT Astra Serif"/>
          <w:szCs w:val="28"/>
        </w:rPr>
        <w:t>«</w:t>
      </w:r>
    </w:p>
    <w:tbl>
      <w:tblPr>
        <w:tblW w:w="0" w:type="auto"/>
        <w:tblInd w:w="-4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6365"/>
      </w:tblGrid>
      <w:tr w:rsidR="00294305" w:rsidRPr="00FB02D8" w:rsidTr="00903548">
        <w:trPr>
          <w:cantSplit/>
          <w:trHeight w:val="2367"/>
        </w:trPr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94305" w:rsidRPr="00FB02D8" w:rsidRDefault="00903548" w:rsidP="00903548">
            <w:pPr>
              <w:pStyle w:val="Standard"/>
              <w:contextualSpacing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eastAsia="font285" w:hAnsi="PT Astra Serif" w:cs="PT Astra Serif"/>
                <w:sz w:val="28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03548" w:rsidRPr="00956F6E" w:rsidRDefault="00903548" w:rsidP="00903548">
            <w:pPr>
              <w:overflowPunct w:val="0"/>
              <w:contextualSpacing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zCs w:val="24"/>
              </w:rPr>
              <w:t xml:space="preserve">Объем финансирования МП за счет средств бюджета МО «Лебяжинское сельское поселение» Мелекесского района Ульяновской области составит </w:t>
            </w:r>
            <w:r w:rsidRPr="00956F6E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25186,84652 тыс</w:t>
            </w:r>
            <w:proofErr w:type="gramStart"/>
            <w:r w:rsidRPr="00956F6E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.</w:t>
            </w:r>
            <w:r w:rsidRPr="00956F6E">
              <w:rPr>
                <w:rFonts w:ascii="PT Astra Serif" w:hAnsi="PT Astra Serif" w:cs="PT Astra Serif"/>
                <w:szCs w:val="24"/>
                <w:lang w:eastAsia="ru-RU"/>
              </w:rPr>
              <w:t>р</w:t>
            </w:r>
            <w:proofErr w:type="gramEnd"/>
            <w:r w:rsidRPr="00956F6E">
              <w:rPr>
                <w:rFonts w:ascii="PT Astra Serif" w:hAnsi="PT Astra Serif" w:cs="PT Astra Serif"/>
                <w:szCs w:val="24"/>
                <w:lang w:eastAsia="ru-RU"/>
              </w:rPr>
              <w:t>ублей,</w:t>
            </w:r>
          </w:p>
          <w:p w:rsidR="00903548" w:rsidRPr="00956F6E" w:rsidRDefault="00903548" w:rsidP="00903548">
            <w:pPr>
              <w:overflowPunct w:val="0"/>
              <w:contextualSpacing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szCs w:val="24"/>
                <w:lang w:eastAsia="ru-RU"/>
              </w:rPr>
              <w:t xml:space="preserve">Из них:                                </w:t>
            </w:r>
          </w:p>
          <w:p w:rsidR="00903548" w:rsidRPr="00956F6E" w:rsidRDefault="00903548" w:rsidP="00903548">
            <w:pPr>
              <w:overflowPunct w:val="0"/>
              <w:contextualSpacing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szCs w:val="24"/>
                <w:lang w:eastAsia="ru-RU"/>
              </w:rPr>
              <w:t xml:space="preserve">2023 год - </w:t>
            </w:r>
            <w:r w:rsidRPr="00956F6E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6119,89352 тыс</w:t>
            </w:r>
            <w:proofErr w:type="gramStart"/>
            <w:r w:rsidRPr="00956F6E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.р</w:t>
            </w:r>
            <w:proofErr w:type="gramEnd"/>
            <w:r w:rsidRPr="00956F6E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уб.</w:t>
            </w:r>
            <w:r w:rsidRPr="00956F6E">
              <w:rPr>
                <w:rFonts w:ascii="PT Astra Serif" w:hAnsi="PT Astra Serif" w:cs="PT Astra Serif"/>
                <w:szCs w:val="24"/>
                <w:lang w:eastAsia="ru-RU"/>
              </w:rPr>
              <w:t>;</w:t>
            </w:r>
          </w:p>
          <w:p w:rsidR="00903548" w:rsidRPr="00FB02D8" w:rsidRDefault="00903548" w:rsidP="00903548">
            <w:pPr>
              <w:overflowPunct w:val="0"/>
              <w:contextualSpacing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szCs w:val="24"/>
                <w:lang w:eastAsia="ru-RU"/>
              </w:rPr>
              <w:t xml:space="preserve">2024 год - </w:t>
            </w:r>
            <w:r w:rsidRPr="00956F6E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4726,83000 тыс</w:t>
            </w:r>
            <w:proofErr w:type="gramStart"/>
            <w:r w:rsidRPr="00956F6E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.р</w:t>
            </w:r>
            <w:proofErr w:type="gramEnd"/>
            <w:r w:rsidRPr="00956F6E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уб</w:t>
            </w:r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.</w:t>
            </w:r>
            <w:r w:rsidRPr="00FB02D8">
              <w:rPr>
                <w:rFonts w:ascii="PT Astra Serif" w:hAnsi="PT Astra Serif" w:cs="PT Astra Serif"/>
                <w:szCs w:val="24"/>
                <w:lang w:eastAsia="ru-RU"/>
              </w:rPr>
              <w:t>;</w:t>
            </w:r>
          </w:p>
          <w:p w:rsidR="00903548" w:rsidRPr="00FB02D8" w:rsidRDefault="00903548" w:rsidP="00903548">
            <w:pPr>
              <w:overflowPunct w:val="0"/>
              <w:contextualSpacing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zCs w:val="24"/>
                <w:lang w:eastAsia="ru-RU"/>
              </w:rPr>
              <w:t xml:space="preserve">2025 год - </w:t>
            </w:r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4780,04100 тыс</w:t>
            </w:r>
            <w:proofErr w:type="gramStart"/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.р</w:t>
            </w:r>
            <w:proofErr w:type="gramEnd"/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уб.</w:t>
            </w:r>
            <w:r w:rsidRPr="00FB02D8">
              <w:rPr>
                <w:rFonts w:ascii="PT Astra Serif" w:hAnsi="PT Astra Serif" w:cs="PT Astra Serif"/>
                <w:szCs w:val="24"/>
                <w:lang w:eastAsia="ru-RU"/>
              </w:rPr>
              <w:t>;</w:t>
            </w:r>
          </w:p>
          <w:p w:rsidR="00903548" w:rsidRPr="00FB02D8" w:rsidRDefault="00903548" w:rsidP="00903548">
            <w:pPr>
              <w:overflowPunct w:val="0"/>
              <w:contextualSpacing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zCs w:val="24"/>
                <w:lang w:eastAsia="ru-RU"/>
              </w:rPr>
              <w:t xml:space="preserve">2026 год - </w:t>
            </w:r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4780,04100 тыс</w:t>
            </w:r>
            <w:proofErr w:type="gramStart"/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.р</w:t>
            </w:r>
            <w:proofErr w:type="gramEnd"/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уб.</w:t>
            </w:r>
            <w:r w:rsidRPr="00FB02D8">
              <w:rPr>
                <w:rFonts w:ascii="PT Astra Serif" w:hAnsi="PT Astra Serif" w:cs="PT Astra Serif"/>
                <w:szCs w:val="24"/>
                <w:lang w:eastAsia="ru-RU"/>
              </w:rPr>
              <w:t>;</w:t>
            </w:r>
          </w:p>
          <w:p w:rsidR="00294305" w:rsidRPr="00FB02D8" w:rsidRDefault="00903548" w:rsidP="00903548">
            <w:pPr>
              <w:overflowPunct w:val="0"/>
              <w:contextualSpacing/>
              <w:rPr>
                <w:rFonts w:ascii="PT Astra Serif" w:hAnsi="PT Astra Serif"/>
              </w:rPr>
            </w:pPr>
            <w:r w:rsidRPr="00FB02D8">
              <w:rPr>
                <w:rFonts w:ascii="PT Astra Serif" w:hAnsi="PT Astra Serif" w:cs="PT Astra Serif"/>
                <w:szCs w:val="24"/>
                <w:lang w:eastAsia="ru-RU"/>
              </w:rPr>
              <w:t xml:space="preserve">2027 год - </w:t>
            </w:r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4780,04100 тыс</w:t>
            </w:r>
            <w:proofErr w:type="gramStart"/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.р</w:t>
            </w:r>
            <w:proofErr w:type="gramEnd"/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уб</w:t>
            </w:r>
            <w:r w:rsidRPr="00FB02D8">
              <w:rPr>
                <w:rFonts w:ascii="PT Astra Serif" w:hAnsi="PT Astra Serif" w:cs="PT Astra Serif"/>
                <w:szCs w:val="24"/>
                <w:lang w:eastAsia="ru-RU"/>
              </w:rPr>
              <w:t>.</w:t>
            </w:r>
          </w:p>
        </w:tc>
      </w:tr>
    </w:tbl>
    <w:p w:rsidR="00294305" w:rsidRPr="00FB02D8" w:rsidRDefault="00294305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FB02D8">
        <w:rPr>
          <w:rFonts w:ascii="PT Astra Serif" w:hAnsi="PT Astra Serif"/>
        </w:rPr>
        <w:t>.».</w:t>
      </w:r>
    </w:p>
    <w:p w:rsidR="00294305" w:rsidRPr="00FB02D8" w:rsidRDefault="00F35868" w:rsidP="00294305">
      <w:pPr>
        <w:ind w:firstLine="708"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 w:cs="PT Astra Serif"/>
          <w:bCs/>
          <w:szCs w:val="28"/>
          <w:lang w:eastAsia="ru-RU"/>
        </w:rPr>
        <w:t>1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04499" w:rsidRPr="00FB02D8" w:rsidRDefault="009316F0">
      <w:pPr>
        <w:pageBreakBefore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lastRenderedPageBreak/>
        <w:t>Приложение 2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«Материально-техническое обеспечение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деятельности органов местного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самоуправления 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bCs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 xml:space="preserve">«Лебяжинское сельское поселение»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>Мелекесского района Ульяновской области</w:t>
      </w: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»,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«Лебяжинское сельское поселение»</w:t>
      </w:r>
    </w:p>
    <w:p w:rsidR="00004499" w:rsidRPr="00FB02D8" w:rsidRDefault="009316F0" w:rsidP="009316F0">
      <w:pPr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от 09.02.2023 №7</w:t>
      </w:r>
    </w:p>
    <w:p w:rsidR="00004499" w:rsidRPr="00FB02D8" w:rsidRDefault="00004499">
      <w:pPr>
        <w:suppressAutoHyphens w:val="0"/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</w:p>
    <w:p w:rsidR="00004499" w:rsidRPr="00FB02D8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  <w:r w:rsidRPr="00FB02D8"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  <w:t xml:space="preserve">Система мероприятий муниципальной программы </w:t>
      </w:r>
    </w:p>
    <w:p w:rsidR="00004499" w:rsidRPr="00FB02D8" w:rsidRDefault="00004499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</w:p>
    <w:tbl>
      <w:tblPr>
        <w:tblW w:w="0" w:type="auto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27"/>
        <w:gridCol w:w="1985"/>
        <w:gridCol w:w="1559"/>
        <w:gridCol w:w="1418"/>
        <w:gridCol w:w="1275"/>
        <w:gridCol w:w="1276"/>
        <w:gridCol w:w="1276"/>
        <w:gridCol w:w="1276"/>
        <w:gridCol w:w="1295"/>
      </w:tblGrid>
      <w:tr w:rsidR="00004499" w:rsidRPr="00FB02D8">
        <w:trPr>
          <w:trHeight w:val="76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eastAsia="PT Astra Serif" w:hAnsi="PT Astra Serif" w:cs="PT Astra Serif"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п</w:t>
            </w:r>
            <w:proofErr w:type="gramEnd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004499" w:rsidRPr="00FB02D8">
        <w:trPr>
          <w:trHeight w:val="31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2023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2024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2025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2026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2027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</w:tr>
      <w:tr w:rsidR="00004499" w:rsidRPr="00FB02D8">
        <w:trPr>
          <w:trHeight w:val="3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004499" w:rsidRPr="00FB02D8">
        <w:trPr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 муниципального учреждения «Техническое обслуживание»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316F0" w:rsidP="009743A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</w:t>
            </w:r>
            <w:r w:rsidR="009743A5"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561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743A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5 259</w:t>
            </w:r>
            <w:r w:rsidR="009316F0"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</w:tr>
      <w:tr w:rsidR="00004499" w:rsidRPr="00FB02D8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004499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743A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23561</w:t>
            </w:r>
            <w:r w:rsidR="009316F0"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743A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5 259,60000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</w:tr>
      <w:tr w:rsidR="00004499" w:rsidRPr="00FB02D8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Материально-техническое обеспечение ОМС МО «Лебяжинское сельское поселение» Мелекесского района Ульяновской области</w:t>
            </w:r>
            <w:proofErr w:type="gramStart"/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 обеспечение транспортного обслуживания путем проведения 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316F0" w:rsidP="009743A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="009743A5"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625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</w:t>
            </w:r>
            <w:r w:rsidR="009743A5"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743A5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860,29352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151,43000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</w:tr>
      <w:tr w:rsidR="00004499" w:rsidRPr="00FB02D8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004499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743A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1625,64652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743A5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860,29352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151,43000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</w:tr>
      <w:tr w:rsidR="00004499" w:rsidRPr="00FB02D8">
        <w:trPr>
          <w:trHeight w:val="63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03548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25186,84652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743A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6 119,89352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4 726,83000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004499" w:rsidRPr="00FB02D8">
        <w:trPr>
          <w:trHeight w:val="630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03548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25186,84652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956F6E" w:rsidRDefault="009743A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6 119,89352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4 726,83000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</w:tbl>
    <w:p w:rsidR="00004499" w:rsidRPr="00FB02D8" w:rsidRDefault="009316F0">
      <w:pPr>
        <w:spacing w:line="276" w:lineRule="auto"/>
        <w:jc w:val="both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szCs w:val="28"/>
        </w:rPr>
        <w:t>.».</w:t>
      </w: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rPr>
          <w:rFonts w:ascii="PT Astra Serif" w:hAnsi="PT Astra Serif"/>
        </w:rPr>
        <w:sectPr w:rsidR="00004499" w:rsidRPr="00FB02D8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F35868" w:rsidRPr="00442760" w:rsidRDefault="00F35868" w:rsidP="00F35868">
      <w:pPr>
        <w:numPr>
          <w:ilvl w:val="0"/>
          <w:numId w:val="1"/>
        </w:numPr>
        <w:ind w:firstLine="60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  <w:lang w:eastAsia="ru-RU"/>
        </w:rPr>
        <w:lastRenderedPageBreak/>
        <w:t xml:space="preserve">2. </w:t>
      </w:r>
      <w:r>
        <w:rPr>
          <w:rFonts w:ascii="PT Astra Serif" w:hAnsi="PT Astra Serif" w:cs="PT Astra Serif"/>
          <w:color w:val="333333"/>
        </w:rPr>
        <w:t xml:space="preserve">Настоящее постановление вступает в силу на следующий день после </w:t>
      </w:r>
      <w:r w:rsidRPr="00442760">
        <w:rPr>
          <w:rFonts w:ascii="PT Astra Serif" w:hAnsi="PT Astra Serif" w:cs="PT Astra Serif"/>
        </w:rPr>
        <w:t>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(melekess-pressa.ru), а также на официальном сайте администрации муниципального образования «Лебяжинское сельское поселение» Мелекесского района Ульяновской области в информационно-телекоммуникационной сети Интернет (lebyajie.m-vestnik.ru).</w:t>
      </w:r>
    </w:p>
    <w:p w:rsidR="00F35868" w:rsidRDefault="00F35868" w:rsidP="00F35868">
      <w:pPr>
        <w:ind w:firstLine="60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004499" w:rsidRPr="00FB02D8" w:rsidRDefault="00F35868" w:rsidP="00E90998">
      <w:pPr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szCs w:val="28"/>
        </w:rPr>
        <w:t xml:space="preserve">Глава администрации                                                             Т.В. </w:t>
      </w:r>
      <w:proofErr w:type="spellStart"/>
      <w:r>
        <w:rPr>
          <w:rFonts w:ascii="PT Astra Serif" w:hAnsi="PT Astra Serif" w:cs="PT Astra Serif"/>
          <w:szCs w:val="28"/>
        </w:rPr>
        <w:t>Шептунова</w:t>
      </w:r>
      <w:proofErr w:type="spellEnd"/>
    </w:p>
    <w:sectPr w:rsidR="00004499" w:rsidRPr="00FB02D8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285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206F07"/>
    <w:rsid w:val="002634B0"/>
    <w:rsid w:val="00294305"/>
    <w:rsid w:val="00386FAA"/>
    <w:rsid w:val="003950B5"/>
    <w:rsid w:val="00506713"/>
    <w:rsid w:val="006E7C75"/>
    <w:rsid w:val="00797762"/>
    <w:rsid w:val="008A446B"/>
    <w:rsid w:val="008D4753"/>
    <w:rsid w:val="008E6F90"/>
    <w:rsid w:val="00903548"/>
    <w:rsid w:val="009316F0"/>
    <w:rsid w:val="00956F6E"/>
    <w:rsid w:val="009743A5"/>
    <w:rsid w:val="00AA7B4A"/>
    <w:rsid w:val="00C00E29"/>
    <w:rsid w:val="00CC0026"/>
    <w:rsid w:val="00D66EB2"/>
    <w:rsid w:val="00E90998"/>
    <w:rsid w:val="00F00431"/>
    <w:rsid w:val="00F35868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12</cp:revision>
  <cp:lastPrinted>2022-08-11T10:35:00Z</cp:lastPrinted>
  <dcterms:created xsi:type="dcterms:W3CDTF">2023-02-09T11:09:00Z</dcterms:created>
  <dcterms:modified xsi:type="dcterms:W3CDTF">2023-04-26T10:48:00Z</dcterms:modified>
</cp:coreProperties>
</file>