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99" w:rsidRPr="00FB02D8" w:rsidRDefault="009316F0" w:rsidP="00E42858">
      <w:pPr>
        <w:tabs>
          <w:tab w:val="left" w:pos="0"/>
          <w:tab w:val="left" w:pos="990"/>
          <w:tab w:val="left" w:pos="4111"/>
        </w:tabs>
        <w:contextualSpacing/>
        <w:jc w:val="center"/>
        <w:rPr>
          <w:rFonts w:ascii="PT Astra Serif" w:hAnsi="PT Astra Serif" w:cs="PT Astra Serif"/>
          <w:b/>
          <w:szCs w:val="28"/>
        </w:rPr>
      </w:pPr>
      <w:r w:rsidRPr="00FB02D8">
        <w:rPr>
          <w:rFonts w:ascii="PT Astra Serif" w:hAnsi="PT Astra Serif" w:cs="PT Astra Serif"/>
          <w:b/>
          <w:szCs w:val="28"/>
        </w:rPr>
        <w:t>АДМИНИСТРАЦИЯ МУНИЦИПАЛЬНОГО ОБРАЗОВАНИЯ</w:t>
      </w:r>
    </w:p>
    <w:p w:rsidR="00004499" w:rsidRPr="00FB02D8" w:rsidRDefault="009316F0" w:rsidP="009743A5">
      <w:pPr>
        <w:contextualSpacing/>
        <w:jc w:val="center"/>
        <w:rPr>
          <w:rFonts w:ascii="PT Astra Serif" w:hAnsi="PT Astra Serif" w:cs="PT Astra Serif"/>
          <w:b/>
          <w:szCs w:val="28"/>
        </w:rPr>
      </w:pPr>
      <w:r w:rsidRPr="00FB02D8">
        <w:rPr>
          <w:rFonts w:ascii="PT Astra Serif" w:hAnsi="PT Astra Serif" w:cs="PT Astra Serif"/>
          <w:b/>
          <w:szCs w:val="28"/>
        </w:rPr>
        <w:t>«ЛЕБЯЖИНСКОЕ СЕЛЬСКОЕ ПОСЕЛЕНИЕ»</w:t>
      </w:r>
    </w:p>
    <w:p w:rsidR="00004499" w:rsidRPr="00FB02D8" w:rsidRDefault="009316F0" w:rsidP="009743A5">
      <w:pPr>
        <w:contextualSpacing/>
        <w:jc w:val="center"/>
        <w:rPr>
          <w:rFonts w:ascii="PT Astra Serif" w:hAnsi="PT Astra Serif" w:cs="PT Astra Serif"/>
          <w:b/>
          <w:szCs w:val="28"/>
        </w:rPr>
      </w:pPr>
      <w:r w:rsidRPr="00FB02D8">
        <w:rPr>
          <w:rFonts w:ascii="PT Astra Serif" w:hAnsi="PT Astra Serif" w:cs="PT Astra Serif"/>
          <w:b/>
          <w:szCs w:val="28"/>
        </w:rPr>
        <w:t xml:space="preserve">МЕЛЕКЕССКОГО РАЙОНА УЛЬЯНОВСКОЙ ОБЛАСТИ </w:t>
      </w:r>
    </w:p>
    <w:p w:rsidR="00004499" w:rsidRPr="00FB02D8" w:rsidRDefault="00004499" w:rsidP="009743A5">
      <w:pPr>
        <w:contextualSpacing/>
        <w:jc w:val="center"/>
        <w:rPr>
          <w:rFonts w:ascii="PT Astra Serif" w:hAnsi="PT Astra Serif" w:cs="PT Astra Serif"/>
          <w:b/>
          <w:szCs w:val="28"/>
        </w:rPr>
      </w:pPr>
    </w:p>
    <w:p w:rsidR="00004499" w:rsidRPr="00FB02D8" w:rsidRDefault="00004499" w:rsidP="009743A5">
      <w:pPr>
        <w:contextualSpacing/>
        <w:jc w:val="center"/>
        <w:rPr>
          <w:rFonts w:ascii="PT Astra Serif" w:hAnsi="PT Astra Serif" w:cs="PT Astra Serif"/>
          <w:b/>
          <w:szCs w:val="28"/>
        </w:rPr>
      </w:pPr>
    </w:p>
    <w:p w:rsidR="00004499" w:rsidRPr="00FB02D8" w:rsidRDefault="009316F0" w:rsidP="009743A5">
      <w:pPr>
        <w:contextualSpacing/>
        <w:jc w:val="center"/>
        <w:rPr>
          <w:rFonts w:ascii="PT Astra Serif" w:eastAsia="PT Astra Serif" w:hAnsi="PT Astra Serif" w:cs="PT Astra Serif"/>
          <w:b/>
          <w:spacing w:val="144"/>
          <w:szCs w:val="28"/>
        </w:rPr>
      </w:pPr>
      <w:proofErr w:type="gramStart"/>
      <w:r w:rsidRPr="00FB02D8">
        <w:rPr>
          <w:rFonts w:ascii="PT Astra Serif" w:hAnsi="PT Astra Serif" w:cs="PT Astra Serif"/>
          <w:b/>
          <w:szCs w:val="28"/>
        </w:rPr>
        <w:t>П</w:t>
      </w:r>
      <w:proofErr w:type="gramEnd"/>
      <w:r w:rsidRPr="00FB02D8">
        <w:rPr>
          <w:rFonts w:ascii="PT Astra Serif" w:hAnsi="PT Astra Serif" w:cs="PT Astra Serif"/>
          <w:b/>
          <w:szCs w:val="28"/>
        </w:rPr>
        <w:t xml:space="preserve"> О С Т А Н О В Л Е Н И Е</w:t>
      </w:r>
    </w:p>
    <w:p w:rsidR="00004499" w:rsidRPr="00FB02D8" w:rsidRDefault="00004499" w:rsidP="009743A5">
      <w:pPr>
        <w:contextualSpacing/>
        <w:rPr>
          <w:rFonts w:ascii="PT Astra Serif" w:hAnsi="PT Astra Serif" w:cs="PT Astra Serif"/>
          <w:color w:val="000000"/>
          <w:szCs w:val="28"/>
          <w:shd w:val="clear" w:color="auto" w:fill="FFFFFF"/>
        </w:rPr>
      </w:pPr>
    </w:p>
    <w:p w:rsidR="00004499" w:rsidRPr="00267889" w:rsidRDefault="00A64EA2" w:rsidP="00F608D7">
      <w:pPr>
        <w:contextualSpacing/>
        <w:rPr>
          <w:rFonts w:ascii="PT Astra Serif" w:hAnsi="PT Astra Serif" w:cs="PT Astra Serif"/>
          <w:color w:val="000000"/>
          <w:szCs w:val="28"/>
        </w:rPr>
      </w:pPr>
      <w:r w:rsidRPr="00267889">
        <w:rPr>
          <w:rFonts w:ascii="PT Astra Serif" w:hAnsi="PT Astra Serif" w:cs="PT Astra Serif"/>
          <w:color w:val="000000"/>
          <w:szCs w:val="28"/>
          <w:shd w:val="clear" w:color="auto" w:fill="FFFFFF"/>
        </w:rPr>
        <w:t>22</w:t>
      </w:r>
      <w:r w:rsidR="00E42858" w:rsidRPr="00267889">
        <w:rPr>
          <w:rFonts w:ascii="PT Astra Serif" w:hAnsi="PT Astra Serif" w:cs="PT Astra Serif"/>
          <w:color w:val="000000"/>
          <w:szCs w:val="28"/>
          <w:shd w:val="clear" w:color="auto" w:fill="FFFFFF"/>
        </w:rPr>
        <w:t xml:space="preserve"> марта </w:t>
      </w:r>
      <w:r w:rsidR="00E90998" w:rsidRPr="00267889">
        <w:rPr>
          <w:rFonts w:ascii="PT Astra Serif" w:hAnsi="PT Astra Serif" w:cs="PT Astra Serif"/>
          <w:color w:val="000000"/>
          <w:szCs w:val="28"/>
          <w:shd w:val="clear" w:color="auto" w:fill="FFFFFF"/>
        </w:rPr>
        <w:t>202</w:t>
      </w:r>
      <w:r w:rsidR="00694721" w:rsidRPr="00267889">
        <w:rPr>
          <w:rFonts w:ascii="PT Astra Serif" w:hAnsi="PT Astra Serif" w:cs="PT Astra Serif"/>
          <w:color w:val="000000"/>
          <w:szCs w:val="28"/>
          <w:shd w:val="clear" w:color="auto" w:fill="FFFFFF"/>
        </w:rPr>
        <w:t>4</w:t>
      </w:r>
      <w:r w:rsidR="00E90998" w:rsidRPr="00267889">
        <w:rPr>
          <w:rFonts w:ascii="PT Astra Serif" w:hAnsi="PT Astra Serif" w:cs="PT Astra Serif"/>
          <w:color w:val="000000"/>
          <w:szCs w:val="28"/>
          <w:shd w:val="clear" w:color="auto" w:fill="FFFFFF"/>
        </w:rPr>
        <w:t xml:space="preserve"> года</w:t>
      </w:r>
      <w:r w:rsidR="009316F0" w:rsidRPr="00267889">
        <w:rPr>
          <w:rFonts w:ascii="PT Astra Serif" w:hAnsi="PT Astra Serif" w:cs="PT Astra Serif"/>
          <w:color w:val="000000"/>
          <w:szCs w:val="28"/>
          <w:shd w:val="clear" w:color="auto" w:fill="FFFFFF"/>
        </w:rPr>
        <w:t xml:space="preserve">                                                                                   </w:t>
      </w:r>
      <w:r w:rsidR="00F608D7" w:rsidRPr="00267889">
        <w:rPr>
          <w:rFonts w:ascii="PT Astra Serif" w:hAnsi="PT Astra Serif" w:cs="PT Astra Serif"/>
          <w:color w:val="000000"/>
          <w:szCs w:val="28"/>
          <w:shd w:val="clear" w:color="auto" w:fill="FFFFFF"/>
        </w:rPr>
        <w:t xml:space="preserve"> </w:t>
      </w:r>
      <w:r w:rsidR="009316F0" w:rsidRPr="00267889">
        <w:rPr>
          <w:rFonts w:ascii="PT Astra Serif" w:hAnsi="PT Astra Serif" w:cs="PT Astra Serif"/>
          <w:color w:val="000000"/>
          <w:szCs w:val="28"/>
          <w:shd w:val="clear" w:color="auto" w:fill="FFFFFF"/>
        </w:rPr>
        <w:t xml:space="preserve"> №</w:t>
      </w:r>
      <w:r w:rsidRPr="00267889">
        <w:rPr>
          <w:rFonts w:ascii="PT Astra Serif" w:hAnsi="PT Astra Serif" w:cs="PT Astra Serif"/>
          <w:color w:val="000000"/>
          <w:szCs w:val="28"/>
          <w:shd w:val="clear" w:color="auto" w:fill="FFFFFF"/>
        </w:rPr>
        <w:t xml:space="preserve"> 18</w:t>
      </w:r>
    </w:p>
    <w:p w:rsidR="00004499" w:rsidRPr="00267889" w:rsidRDefault="009316F0" w:rsidP="009743A5">
      <w:pPr>
        <w:contextualSpacing/>
        <w:rPr>
          <w:rFonts w:ascii="PT Astra Serif" w:hAnsi="PT Astra Serif" w:cs="PT Astra Serif"/>
          <w:szCs w:val="28"/>
          <w:shd w:val="clear" w:color="auto" w:fill="FFFFFF"/>
        </w:rPr>
      </w:pPr>
      <w:r w:rsidRPr="00267889">
        <w:rPr>
          <w:rFonts w:ascii="PT Astra Serif" w:hAnsi="PT Astra Serif" w:cs="PT Astra Serif"/>
          <w:color w:val="000000"/>
          <w:szCs w:val="28"/>
        </w:rPr>
        <w:tab/>
      </w:r>
      <w:r w:rsidRPr="00267889">
        <w:rPr>
          <w:rFonts w:ascii="PT Astra Serif" w:hAnsi="PT Astra Serif" w:cs="PT Astra Serif"/>
          <w:color w:val="000000"/>
          <w:szCs w:val="28"/>
        </w:rPr>
        <w:tab/>
      </w:r>
      <w:r w:rsidRPr="00267889">
        <w:rPr>
          <w:rFonts w:ascii="PT Astra Serif" w:hAnsi="PT Astra Serif" w:cs="PT Astra Serif"/>
          <w:color w:val="000000"/>
          <w:szCs w:val="28"/>
        </w:rPr>
        <w:tab/>
      </w:r>
      <w:r w:rsidRPr="00267889">
        <w:rPr>
          <w:rFonts w:ascii="PT Astra Serif" w:hAnsi="PT Astra Serif" w:cs="PT Astra Serif"/>
          <w:color w:val="000000"/>
          <w:szCs w:val="28"/>
        </w:rPr>
        <w:tab/>
      </w:r>
      <w:r w:rsidRPr="00267889">
        <w:rPr>
          <w:rFonts w:ascii="PT Astra Serif" w:hAnsi="PT Astra Serif" w:cs="PT Astra Serif"/>
          <w:color w:val="000000"/>
          <w:szCs w:val="28"/>
        </w:rPr>
        <w:tab/>
      </w:r>
      <w:r w:rsidRPr="00267889">
        <w:rPr>
          <w:rFonts w:ascii="PT Astra Serif" w:hAnsi="PT Astra Serif" w:cs="PT Astra Serif"/>
          <w:color w:val="000000"/>
          <w:szCs w:val="28"/>
        </w:rPr>
        <w:tab/>
      </w:r>
      <w:r w:rsidRPr="00267889">
        <w:rPr>
          <w:rFonts w:ascii="PT Astra Serif" w:hAnsi="PT Astra Serif" w:cs="PT Astra Serif"/>
          <w:color w:val="000000"/>
          <w:szCs w:val="28"/>
        </w:rPr>
        <w:tab/>
      </w:r>
      <w:r w:rsidRPr="00267889">
        <w:rPr>
          <w:rFonts w:ascii="PT Astra Serif" w:hAnsi="PT Astra Serif" w:cs="PT Astra Serif"/>
          <w:color w:val="000000"/>
          <w:szCs w:val="28"/>
        </w:rPr>
        <w:tab/>
      </w:r>
      <w:r w:rsidRPr="00267889">
        <w:rPr>
          <w:rFonts w:ascii="PT Astra Serif" w:hAnsi="PT Astra Serif" w:cs="PT Astra Serif"/>
          <w:color w:val="000000"/>
          <w:szCs w:val="28"/>
        </w:rPr>
        <w:tab/>
      </w:r>
      <w:r w:rsidRPr="00267889">
        <w:rPr>
          <w:rFonts w:ascii="PT Astra Serif" w:hAnsi="PT Astra Serif" w:cs="PT Astra Serif"/>
          <w:color w:val="000000"/>
          <w:szCs w:val="28"/>
        </w:rPr>
        <w:tab/>
      </w:r>
      <w:r w:rsidR="00F608D7" w:rsidRPr="00267889">
        <w:rPr>
          <w:rFonts w:ascii="PT Astra Serif" w:hAnsi="PT Astra Serif" w:cs="PT Astra Serif"/>
          <w:color w:val="000000"/>
          <w:szCs w:val="28"/>
        </w:rPr>
        <w:t xml:space="preserve">              </w:t>
      </w:r>
      <w:r w:rsidR="00DA25CB" w:rsidRPr="00267889">
        <w:rPr>
          <w:rFonts w:ascii="PT Astra Serif" w:hAnsi="PT Astra Serif" w:cs="PT Astra Serif"/>
          <w:szCs w:val="28"/>
          <w:shd w:val="clear" w:color="auto" w:fill="FFFFFF"/>
        </w:rPr>
        <w:t>Экз.№ 1.</w:t>
      </w:r>
    </w:p>
    <w:p w:rsidR="00DA25CB" w:rsidRPr="00267889" w:rsidRDefault="00DA25CB" w:rsidP="009743A5">
      <w:pPr>
        <w:contextualSpacing/>
        <w:rPr>
          <w:rFonts w:ascii="PT Astra Serif" w:hAnsi="PT Astra Serif" w:cs="PT Astra Serif"/>
          <w:szCs w:val="28"/>
        </w:rPr>
      </w:pPr>
    </w:p>
    <w:p w:rsidR="00004499" w:rsidRPr="00267889" w:rsidRDefault="009316F0" w:rsidP="009743A5">
      <w:pPr>
        <w:tabs>
          <w:tab w:val="left" w:pos="0"/>
          <w:tab w:val="left" w:pos="567"/>
        </w:tabs>
        <w:contextualSpacing/>
        <w:jc w:val="center"/>
        <w:rPr>
          <w:rFonts w:ascii="PT Astra Serif" w:hAnsi="PT Astra Serif" w:cs="PT Astra Serif"/>
          <w:color w:val="000000"/>
          <w:sz w:val="24"/>
          <w:szCs w:val="28"/>
        </w:rPr>
      </w:pPr>
      <w:r w:rsidRPr="00267889">
        <w:rPr>
          <w:rFonts w:ascii="PT Astra Serif" w:hAnsi="PT Astra Serif" w:cs="PT Astra Serif"/>
          <w:sz w:val="24"/>
          <w:szCs w:val="28"/>
        </w:rPr>
        <w:t>с. Лебяжье</w:t>
      </w:r>
    </w:p>
    <w:p w:rsidR="00004499" w:rsidRPr="00267889" w:rsidRDefault="009316F0" w:rsidP="009743A5">
      <w:pPr>
        <w:suppressAutoHyphens w:val="0"/>
        <w:contextualSpacing/>
        <w:jc w:val="center"/>
        <w:rPr>
          <w:rFonts w:ascii="PT Astra Serif" w:hAnsi="PT Astra Serif" w:cs="PT Astra Serif"/>
          <w:b/>
          <w:bCs/>
          <w:szCs w:val="28"/>
          <w:lang w:eastAsia="en-US" w:bidi="en-US"/>
        </w:rPr>
      </w:pPr>
      <w:r w:rsidRPr="00267889">
        <w:rPr>
          <w:rFonts w:ascii="PT Astra Serif" w:hAnsi="PT Astra Serif" w:cs="PT Astra Serif"/>
          <w:color w:val="000000"/>
          <w:szCs w:val="28"/>
        </w:rPr>
        <w:tab/>
      </w:r>
      <w:r w:rsidRPr="00267889">
        <w:rPr>
          <w:rFonts w:ascii="PT Astra Serif" w:hAnsi="PT Astra Serif" w:cs="PT Astra Serif"/>
          <w:color w:val="000000"/>
          <w:szCs w:val="28"/>
        </w:rPr>
        <w:tab/>
      </w:r>
      <w:r w:rsidRPr="00267889">
        <w:rPr>
          <w:rFonts w:ascii="PT Astra Serif" w:hAnsi="PT Astra Serif" w:cs="PT Astra Serif"/>
          <w:color w:val="000000"/>
          <w:szCs w:val="28"/>
        </w:rPr>
        <w:tab/>
      </w:r>
      <w:r w:rsidRPr="00267889">
        <w:rPr>
          <w:rFonts w:ascii="PT Astra Serif" w:hAnsi="PT Astra Serif" w:cs="PT Astra Serif"/>
          <w:color w:val="000000"/>
          <w:szCs w:val="28"/>
        </w:rPr>
        <w:tab/>
      </w:r>
      <w:r w:rsidRPr="00267889">
        <w:rPr>
          <w:rFonts w:ascii="PT Astra Serif" w:hAnsi="PT Astra Serif" w:cs="PT Astra Serif"/>
          <w:color w:val="000000"/>
          <w:szCs w:val="28"/>
        </w:rPr>
        <w:tab/>
      </w:r>
    </w:p>
    <w:p w:rsidR="00A64EA2" w:rsidRPr="00267889" w:rsidRDefault="00A64EA2" w:rsidP="00DA25CB">
      <w:pPr>
        <w:suppressAutoHyphens w:val="0"/>
        <w:contextualSpacing/>
        <w:jc w:val="center"/>
        <w:rPr>
          <w:rFonts w:ascii="PT Astra Serif" w:hAnsi="PT Astra Serif"/>
          <w:b/>
          <w:szCs w:val="28"/>
        </w:rPr>
      </w:pPr>
      <w:r w:rsidRPr="00267889">
        <w:rPr>
          <w:rFonts w:ascii="PT Astra Serif" w:eastAsia="MS Mincho" w:hAnsi="PT Astra Serif"/>
          <w:b/>
          <w:bCs/>
          <w:szCs w:val="28"/>
        </w:rPr>
        <w:t>О замене названия проекта</w:t>
      </w:r>
      <w:r w:rsidRPr="00267889">
        <w:rPr>
          <w:rFonts w:ascii="PT Astra Serif" w:hAnsi="PT Astra Serif"/>
          <w:b/>
          <w:szCs w:val="28"/>
        </w:rPr>
        <w:t xml:space="preserve">, подготовленного                               </w:t>
      </w:r>
    </w:p>
    <w:p w:rsidR="00DA25CB" w:rsidRPr="00267889" w:rsidRDefault="00A64EA2" w:rsidP="00DA25CB">
      <w:pPr>
        <w:suppressAutoHyphens w:val="0"/>
        <w:contextualSpacing/>
        <w:jc w:val="center"/>
        <w:rPr>
          <w:rFonts w:ascii="PT Astra Serif" w:hAnsi="PT Astra Serif" w:cs="PT Astra Serif"/>
          <w:b/>
          <w:bCs/>
          <w:szCs w:val="28"/>
          <w:lang w:eastAsia="en-US" w:bidi="en-US"/>
        </w:rPr>
      </w:pPr>
      <w:r w:rsidRPr="00267889">
        <w:rPr>
          <w:rFonts w:ascii="PT Astra Serif" w:hAnsi="PT Astra Serif"/>
          <w:b/>
          <w:szCs w:val="28"/>
        </w:rPr>
        <w:t xml:space="preserve">на основе местных инициатив граждан </w:t>
      </w:r>
    </w:p>
    <w:p w:rsidR="00DA25CB" w:rsidRPr="00267889" w:rsidRDefault="00DA25CB" w:rsidP="00DA25CB">
      <w:pPr>
        <w:suppressAutoHyphens w:val="0"/>
        <w:contextualSpacing/>
        <w:jc w:val="center"/>
        <w:rPr>
          <w:rFonts w:ascii="PT Astra Serif" w:hAnsi="PT Astra Serif" w:cs="PT Astra Serif"/>
          <w:b/>
          <w:bCs/>
          <w:szCs w:val="28"/>
          <w:lang w:eastAsia="en-US" w:bidi="en-US"/>
        </w:rPr>
      </w:pPr>
    </w:p>
    <w:p w:rsidR="00004499" w:rsidRPr="00267889" w:rsidRDefault="004157C2" w:rsidP="00DA25CB">
      <w:pPr>
        <w:suppressAutoHyphens w:val="0"/>
        <w:ind w:firstLine="720"/>
        <w:contextualSpacing/>
        <w:jc w:val="both"/>
        <w:rPr>
          <w:rFonts w:ascii="PT Astra Serif" w:hAnsi="PT Astra Serif" w:cs="PT Astra Serif"/>
          <w:szCs w:val="28"/>
          <w:lang w:eastAsia="en-US"/>
        </w:rPr>
      </w:pPr>
      <w:proofErr w:type="gramStart"/>
      <w:r w:rsidRPr="00267889">
        <w:rPr>
          <w:rFonts w:ascii="PT Astra Serif" w:hAnsi="PT Astra Serif"/>
          <w:color w:val="000000" w:themeColor="text1"/>
          <w:kern w:val="28"/>
          <w:szCs w:val="28"/>
          <w:shd w:val="clear" w:color="auto" w:fill="FFFFFF"/>
          <w:lang w:eastAsia="ru-RU"/>
        </w:rPr>
        <w:t xml:space="preserve">В соответствии </w:t>
      </w:r>
      <w:r w:rsidR="00A64EA2" w:rsidRPr="00267889">
        <w:rPr>
          <w:rFonts w:ascii="PT Astra Serif" w:hAnsi="PT Astra Serif"/>
          <w:color w:val="000000" w:themeColor="text1"/>
          <w:kern w:val="28"/>
          <w:szCs w:val="28"/>
          <w:shd w:val="clear" w:color="auto" w:fill="FFFFFF"/>
          <w:lang w:eastAsia="ru-RU"/>
        </w:rPr>
        <w:t xml:space="preserve">с </w:t>
      </w:r>
      <w:r w:rsidR="009D2EB6" w:rsidRPr="00267889">
        <w:rPr>
          <w:rFonts w:ascii="PT Astra Serif" w:hAnsi="PT Astra Serif"/>
          <w:szCs w:val="28"/>
          <w:shd w:val="clear" w:color="auto" w:fill="FFFFFF"/>
          <w:lang w:eastAsia="ru-RU"/>
        </w:rPr>
        <w:t>решени</w:t>
      </w:r>
      <w:r w:rsidR="00A64EA2" w:rsidRPr="00267889">
        <w:rPr>
          <w:rFonts w:ascii="PT Astra Serif" w:hAnsi="PT Astra Serif"/>
          <w:szCs w:val="28"/>
          <w:shd w:val="clear" w:color="auto" w:fill="FFFFFF"/>
          <w:lang w:eastAsia="ru-RU"/>
        </w:rPr>
        <w:t>ем</w:t>
      </w:r>
      <w:r w:rsidR="009D2EB6" w:rsidRPr="00267889">
        <w:rPr>
          <w:rFonts w:ascii="PT Astra Serif" w:hAnsi="PT Astra Serif"/>
          <w:szCs w:val="28"/>
          <w:shd w:val="clear" w:color="auto" w:fill="FFFFFF"/>
          <w:lang w:eastAsia="ru-RU"/>
        </w:rPr>
        <w:t xml:space="preserve"> Совета депутатов муниципального образования «Лебяжинское сельское поселение» Мелекесского района Ульяновской области от </w:t>
      </w:r>
      <w:r w:rsidR="007F69B3" w:rsidRPr="00267889">
        <w:rPr>
          <w:rFonts w:ascii="PT Astra Serif" w:hAnsi="PT Astra Serif"/>
          <w:szCs w:val="28"/>
          <w:shd w:val="clear" w:color="auto" w:fill="FFFFFF"/>
        </w:rPr>
        <w:t>07.03.2024 №7/19</w:t>
      </w:r>
      <w:r w:rsidR="009D2EB6" w:rsidRPr="00267889">
        <w:rPr>
          <w:rFonts w:ascii="PT Astra Serif" w:hAnsi="PT Astra Serif"/>
          <w:szCs w:val="28"/>
          <w:shd w:val="clear" w:color="auto" w:fill="FFFFFF"/>
          <w:lang w:eastAsia="ru-RU"/>
        </w:rPr>
        <w:t xml:space="preserve"> «О внесении изменений в решение Совета депутатов муниципального образования «Лебяжинское сельское поселение» Мелекесского района Ульяновской области от 18.12.2023</w:t>
      </w:r>
      <w:r w:rsidR="009D2EB6" w:rsidRPr="00267889">
        <w:rPr>
          <w:rFonts w:ascii="PT Astra Serif" w:hAnsi="PT Astra Serif"/>
          <w:szCs w:val="28"/>
          <w:shd w:val="clear" w:color="auto" w:fill="FFFFFF"/>
        </w:rPr>
        <w:t xml:space="preserve"> №5/13</w:t>
      </w:r>
      <w:r w:rsidR="009D2EB6" w:rsidRPr="00267889">
        <w:rPr>
          <w:rFonts w:ascii="PT Astra Serif" w:hAnsi="PT Astra Serif"/>
          <w:szCs w:val="28"/>
          <w:shd w:val="clear" w:color="auto" w:fill="FFFFFF"/>
          <w:lang w:eastAsia="ru-RU"/>
        </w:rPr>
        <w:t xml:space="preserve"> «О бюджете муниципального образования «Лебяжинское сельское поселение» Мелекесского района Ульяновской области на 2024 год и плановый период 2025 и 2026 годов</w:t>
      </w:r>
      <w:proofErr w:type="gramEnd"/>
      <w:r w:rsidR="009D2EB6" w:rsidRPr="00267889">
        <w:rPr>
          <w:rFonts w:ascii="PT Astra Serif" w:hAnsi="PT Astra Serif"/>
          <w:szCs w:val="28"/>
          <w:shd w:val="clear" w:color="auto" w:fill="FFFFFF"/>
          <w:lang w:eastAsia="ru-RU"/>
        </w:rPr>
        <w:t>»</w:t>
      </w:r>
      <w:r w:rsidRPr="00267889">
        <w:rPr>
          <w:rFonts w:ascii="PT Astra Serif" w:hAnsi="PT Astra Serif"/>
          <w:szCs w:val="28"/>
          <w:shd w:val="clear" w:color="auto" w:fill="FFFFFF"/>
          <w:lang w:eastAsia="ru-RU"/>
        </w:rPr>
        <w:t xml:space="preserve">, </w:t>
      </w:r>
      <w:r w:rsidR="00A64EA2" w:rsidRPr="00267889">
        <w:rPr>
          <w:rFonts w:ascii="PT Astra Serif" w:hAnsi="PT Astra Serif"/>
          <w:szCs w:val="28"/>
          <w:shd w:val="clear" w:color="auto" w:fill="FFFFFF"/>
          <w:lang w:eastAsia="ru-RU"/>
        </w:rPr>
        <w:t xml:space="preserve">решением Совета депутатов муниципального образования «Лебяжинское сельское поселение» Мелекесского района Ульяновской области от </w:t>
      </w:r>
      <w:r w:rsidR="00A64EA2" w:rsidRPr="00267889">
        <w:rPr>
          <w:rFonts w:ascii="PT Astra Serif" w:eastAsia="PT Astra Serif" w:hAnsi="PT Astra Serif" w:cs="PT Astra Serif"/>
          <w:shd w:val="clear" w:color="auto" w:fill="FFFFFF"/>
        </w:rPr>
        <w:t xml:space="preserve">18.03.2024                                                                                         </w:t>
      </w:r>
      <w:r w:rsidR="00A64EA2" w:rsidRPr="00267889">
        <w:rPr>
          <w:rFonts w:ascii="PT Astra Serif" w:hAnsi="PT Astra Serif" w:cs="PT Astra Serif"/>
          <w:shd w:val="clear" w:color="auto" w:fill="FFFFFF"/>
        </w:rPr>
        <w:t>№16 «</w:t>
      </w:r>
      <w:r w:rsidR="00A64EA2" w:rsidRPr="00267889">
        <w:rPr>
          <w:rFonts w:ascii="PT Astra Serif" w:eastAsia="MS Mincho" w:hAnsi="PT Astra Serif"/>
          <w:bCs/>
        </w:rPr>
        <w:t xml:space="preserve">О внесении изменений в </w:t>
      </w:r>
      <w:r w:rsidR="00A64EA2" w:rsidRPr="00267889">
        <w:rPr>
          <w:rFonts w:ascii="PT Astra Serif" w:eastAsia="Lucida Sans Unicode" w:hAnsi="PT Astra Serif" w:cs="PT Astra Serif"/>
        </w:rPr>
        <w:t>муниципальную программу «</w:t>
      </w:r>
      <w:r w:rsidR="00A64EA2" w:rsidRPr="00267889">
        <w:rPr>
          <w:rFonts w:ascii="PT Astra Serif" w:hAnsi="PT Astra Serif"/>
        </w:rPr>
        <w:t>Поддержка местных инициатив</w:t>
      </w:r>
      <w:r w:rsidR="00A64EA2" w:rsidRPr="00267889">
        <w:rPr>
          <w:rFonts w:ascii="PT Astra Serif" w:eastAsia="Lucida Sans Unicode" w:hAnsi="PT Astra Serif" w:cs="PT Astra Serif"/>
        </w:rPr>
        <w:t xml:space="preserve"> в муниципальном образовании «Лебяжинское сельское поселение» Мелекесского района Ульяновской области», утвержденную </w:t>
      </w:r>
      <w:r w:rsidR="00A64EA2" w:rsidRPr="00267889">
        <w:rPr>
          <w:rFonts w:ascii="PT Astra Serif" w:eastAsia="MS Mincho" w:hAnsi="PT Astra Serif"/>
          <w:bCs/>
        </w:rPr>
        <w:t xml:space="preserve">постановлением администрации муниципального образования «Лебяжинское сельское поселение» Мелекесского района Ульяновской области от 07.03.2024 №13», </w:t>
      </w:r>
      <w:r w:rsidRPr="00267889">
        <w:rPr>
          <w:rFonts w:ascii="PT Astra Serif" w:hAnsi="PT Astra Serif"/>
          <w:szCs w:val="28"/>
          <w:shd w:val="clear" w:color="auto" w:fill="FFFFFF"/>
          <w:lang w:eastAsia="ru-RU"/>
        </w:rPr>
        <w:t xml:space="preserve">администрация муниципального образования «Лебяжинское сельское поселение» Мелекесского района Ульяновской области,  </w:t>
      </w:r>
      <w:proofErr w:type="gramStart"/>
      <w:r w:rsidRPr="00267889">
        <w:rPr>
          <w:rFonts w:ascii="PT Astra Serif" w:hAnsi="PT Astra Serif"/>
          <w:szCs w:val="28"/>
          <w:shd w:val="clear" w:color="auto" w:fill="FFFFFF"/>
          <w:lang w:eastAsia="ru-RU"/>
        </w:rPr>
        <w:t>п</w:t>
      </w:r>
      <w:proofErr w:type="gramEnd"/>
      <w:r w:rsidRPr="00267889">
        <w:rPr>
          <w:rFonts w:ascii="PT Astra Serif" w:hAnsi="PT Astra Serif"/>
          <w:szCs w:val="28"/>
          <w:shd w:val="clear" w:color="auto" w:fill="FFFFFF"/>
          <w:lang w:eastAsia="ru-RU"/>
        </w:rPr>
        <w:t xml:space="preserve"> </w:t>
      </w:r>
      <w:proofErr w:type="gramStart"/>
      <w:r w:rsidRPr="00267889">
        <w:rPr>
          <w:rFonts w:ascii="PT Astra Serif" w:hAnsi="PT Astra Serif"/>
          <w:szCs w:val="28"/>
          <w:shd w:val="clear" w:color="auto" w:fill="FFFFFF"/>
          <w:lang w:eastAsia="ru-RU"/>
        </w:rPr>
        <w:t>о</w:t>
      </w:r>
      <w:proofErr w:type="gramEnd"/>
      <w:r w:rsidRPr="00267889">
        <w:rPr>
          <w:rFonts w:ascii="PT Astra Serif" w:hAnsi="PT Astra Serif"/>
          <w:szCs w:val="28"/>
          <w:shd w:val="clear" w:color="auto" w:fill="FFFFFF"/>
          <w:lang w:eastAsia="ru-RU"/>
        </w:rPr>
        <w:t xml:space="preserve"> с т а н о в л я е т</w:t>
      </w:r>
      <w:r w:rsidR="009316F0" w:rsidRPr="00267889">
        <w:rPr>
          <w:rFonts w:ascii="PT Astra Serif" w:hAnsi="PT Astra Serif"/>
          <w:szCs w:val="28"/>
          <w:shd w:val="clear" w:color="auto" w:fill="FFFFFF"/>
          <w:lang w:eastAsia="ru-RU"/>
        </w:rPr>
        <w:t>:</w:t>
      </w:r>
    </w:p>
    <w:p w:rsidR="00A64EA2" w:rsidRPr="00267889" w:rsidRDefault="00206F07" w:rsidP="00566478">
      <w:pPr>
        <w:ind w:firstLine="709"/>
        <w:jc w:val="both"/>
        <w:rPr>
          <w:rFonts w:ascii="PT Astra Serif" w:hAnsi="PT Astra Serif"/>
          <w:szCs w:val="28"/>
        </w:rPr>
      </w:pPr>
      <w:r w:rsidRPr="00267889">
        <w:rPr>
          <w:rFonts w:ascii="PT Astra Serif" w:hAnsi="PT Astra Serif" w:cs="PT Astra Serif"/>
          <w:bCs/>
          <w:szCs w:val="28"/>
          <w:lang w:eastAsia="ru-RU"/>
        </w:rPr>
        <w:t xml:space="preserve">1. </w:t>
      </w:r>
      <w:r w:rsidR="00A64EA2" w:rsidRPr="00267889">
        <w:rPr>
          <w:rFonts w:ascii="PT Astra Serif" w:hAnsi="PT Astra Serif" w:cs="PT Astra Serif"/>
          <w:bCs/>
          <w:szCs w:val="28"/>
          <w:lang w:eastAsia="ru-RU"/>
        </w:rPr>
        <w:t>Считать название проекта</w:t>
      </w:r>
      <w:r w:rsidR="00A64EA2" w:rsidRPr="00267889">
        <w:rPr>
          <w:rFonts w:ascii="PT Astra Serif" w:hAnsi="PT Astra Serif"/>
          <w:szCs w:val="28"/>
        </w:rPr>
        <w:t xml:space="preserve"> развития муниципальных образований Ульяновской области, подготовленных на основе местных инициатив граждан в 2023 году</w:t>
      </w:r>
      <w:r w:rsidR="00566478" w:rsidRPr="00267889">
        <w:rPr>
          <w:rFonts w:ascii="PT Astra Serif" w:hAnsi="PT Astra Serif"/>
          <w:szCs w:val="28"/>
        </w:rPr>
        <w:t xml:space="preserve"> </w:t>
      </w:r>
      <w:r w:rsidR="00A64EA2" w:rsidRPr="00267889">
        <w:rPr>
          <w:rFonts w:ascii="PT Astra Serif" w:hAnsi="PT Astra Serif" w:cs="PT Astra Serif"/>
          <w:szCs w:val="28"/>
        </w:rPr>
        <w:t xml:space="preserve"> следующим </w:t>
      </w:r>
      <w:r w:rsidR="00A64EA2" w:rsidRPr="00267889">
        <w:rPr>
          <w:rFonts w:ascii="PT Astra Serif" w:hAnsi="PT Astra Serif"/>
          <w:szCs w:val="28"/>
        </w:rPr>
        <w:t xml:space="preserve">«Текущий ремонт зрительного зала СДК </w:t>
      </w:r>
      <w:proofErr w:type="spellStart"/>
      <w:r w:rsidR="00A64EA2" w:rsidRPr="00267889">
        <w:rPr>
          <w:rFonts w:ascii="PT Astra Serif" w:hAnsi="PT Astra Serif"/>
          <w:szCs w:val="28"/>
        </w:rPr>
        <w:t>с</w:t>
      </w:r>
      <w:proofErr w:type="gramStart"/>
      <w:r w:rsidR="00A64EA2" w:rsidRPr="00267889">
        <w:rPr>
          <w:rFonts w:ascii="PT Astra Serif" w:hAnsi="PT Astra Serif"/>
          <w:szCs w:val="28"/>
        </w:rPr>
        <w:t>.Л</w:t>
      </w:r>
      <w:proofErr w:type="gramEnd"/>
      <w:r w:rsidR="00A64EA2" w:rsidRPr="00267889">
        <w:rPr>
          <w:rFonts w:ascii="PT Astra Serif" w:hAnsi="PT Astra Serif"/>
          <w:szCs w:val="28"/>
        </w:rPr>
        <w:t>ебяжье</w:t>
      </w:r>
      <w:proofErr w:type="spellEnd"/>
      <w:r w:rsidR="00A64EA2" w:rsidRPr="00267889">
        <w:rPr>
          <w:rFonts w:ascii="PT Astra Serif" w:hAnsi="PT Astra Serif"/>
          <w:szCs w:val="28"/>
        </w:rPr>
        <w:t xml:space="preserve">, </w:t>
      </w:r>
      <w:proofErr w:type="spellStart"/>
      <w:r w:rsidR="00A64EA2" w:rsidRPr="00267889">
        <w:rPr>
          <w:rFonts w:ascii="PT Astra Serif" w:hAnsi="PT Astra Serif"/>
          <w:szCs w:val="28"/>
        </w:rPr>
        <w:t>ул.Кооперативная</w:t>
      </w:r>
      <w:proofErr w:type="spellEnd"/>
      <w:r w:rsidR="00A64EA2" w:rsidRPr="00267889">
        <w:rPr>
          <w:rFonts w:ascii="PT Astra Serif" w:hAnsi="PT Astra Serif"/>
          <w:szCs w:val="28"/>
        </w:rPr>
        <w:t xml:space="preserve">, д.50 </w:t>
      </w:r>
      <w:proofErr w:type="spellStart"/>
      <w:r w:rsidR="00A64EA2" w:rsidRPr="00267889">
        <w:rPr>
          <w:rFonts w:ascii="PT Astra Serif" w:hAnsi="PT Astra Serif"/>
          <w:szCs w:val="28"/>
        </w:rPr>
        <w:t>Мелекесского</w:t>
      </w:r>
      <w:proofErr w:type="spellEnd"/>
      <w:r w:rsidR="00A64EA2" w:rsidRPr="00267889">
        <w:rPr>
          <w:rFonts w:ascii="PT Astra Serif" w:hAnsi="PT Astra Serif"/>
          <w:szCs w:val="28"/>
        </w:rPr>
        <w:t xml:space="preserve"> района Ульяновской области»</w:t>
      </w:r>
      <w:r w:rsidR="00566478" w:rsidRPr="00267889">
        <w:rPr>
          <w:rFonts w:ascii="PT Astra Serif" w:hAnsi="PT Astra Serif"/>
          <w:szCs w:val="28"/>
        </w:rPr>
        <w:t>.</w:t>
      </w:r>
    </w:p>
    <w:p w:rsidR="00F35868" w:rsidRPr="00267889" w:rsidRDefault="00F35868" w:rsidP="00F35868">
      <w:pPr>
        <w:numPr>
          <w:ilvl w:val="0"/>
          <w:numId w:val="1"/>
        </w:numPr>
        <w:ind w:firstLine="600"/>
        <w:jc w:val="both"/>
        <w:rPr>
          <w:rFonts w:ascii="PT Astra Serif" w:hAnsi="PT Astra Serif" w:cs="PT Astra Serif"/>
        </w:rPr>
      </w:pPr>
      <w:r w:rsidRPr="00267889">
        <w:rPr>
          <w:rFonts w:ascii="PT Astra Serif" w:hAnsi="PT Astra Serif" w:cs="PT Astra Serif"/>
          <w:szCs w:val="28"/>
          <w:lang w:eastAsia="ru-RU"/>
        </w:rPr>
        <w:t xml:space="preserve">2. </w:t>
      </w:r>
      <w:r w:rsidR="00CC6195" w:rsidRPr="00267889">
        <w:rPr>
          <w:rFonts w:ascii="PT Astra Serif" w:hAnsi="PT Astra Serif"/>
          <w:bCs/>
          <w:szCs w:val="28"/>
        </w:rPr>
        <w:t>Настоящее постановление вступает в силу на следующий день после дня его официального обнародования</w:t>
      </w:r>
      <w:r w:rsidR="00CC6195" w:rsidRPr="00267889">
        <w:rPr>
          <w:rFonts w:ascii="PT Astra Serif" w:hAnsi="PT Astra Serif" w:cs="PT Astra Serif"/>
          <w:szCs w:val="28"/>
        </w:rPr>
        <w:t>.</w:t>
      </w:r>
    </w:p>
    <w:p w:rsidR="00F35868" w:rsidRPr="00267889" w:rsidRDefault="00F35868" w:rsidP="00F35868">
      <w:pPr>
        <w:ind w:firstLine="600"/>
        <w:jc w:val="both"/>
        <w:rPr>
          <w:rFonts w:ascii="PT Astra Serif" w:hAnsi="PT Astra Serif" w:cs="PT Astra Serif"/>
          <w:szCs w:val="28"/>
        </w:rPr>
      </w:pPr>
      <w:r w:rsidRPr="00267889">
        <w:rPr>
          <w:rFonts w:ascii="PT Astra Serif" w:hAnsi="PT Astra Serif" w:cs="PT Astra Serif"/>
          <w:szCs w:val="28"/>
        </w:rPr>
        <w:t>3. Контроль  исполнения настоящего постановления оставляю за собой.</w:t>
      </w:r>
    </w:p>
    <w:p w:rsidR="00F35868" w:rsidRPr="00267889" w:rsidRDefault="00F35868" w:rsidP="00F35868">
      <w:pPr>
        <w:rPr>
          <w:rFonts w:ascii="PT Astra Serif" w:hAnsi="PT Astra Serif" w:cs="PT Astra Serif"/>
          <w:szCs w:val="28"/>
        </w:rPr>
      </w:pPr>
    </w:p>
    <w:p w:rsidR="00F35868" w:rsidRPr="00267889" w:rsidRDefault="00F35868" w:rsidP="00F35868">
      <w:pPr>
        <w:rPr>
          <w:rFonts w:ascii="PT Astra Serif" w:hAnsi="PT Astra Serif" w:cs="PT Astra Serif"/>
          <w:szCs w:val="28"/>
        </w:rPr>
      </w:pPr>
    </w:p>
    <w:p w:rsidR="00566478" w:rsidRPr="00267889" w:rsidRDefault="00566478" w:rsidP="00F35868">
      <w:pPr>
        <w:rPr>
          <w:rFonts w:ascii="PT Astra Serif" w:hAnsi="PT Astra Serif" w:cs="PT Astra Serif"/>
          <w:szCs w:val="28"/>
        </w:rPr>
      </w:pPr>
    </w:p>
    <w:p w:rsidR="00004499" w:rsidRPr="00FB02D8" w:rsidRDefault="00CC6195" w:rsidP="00CC6195">
      <w:pPr>
        <w:rPr>
          <w:rFonts w:ascii="PT Astra Serif" w:hAnsi="PT Astra Serif" w:cs="PT Astra Serif"/>
          <w:b/>
          <w:szCs w:val="28"/>
        </w:rPr>
      </w:pPr>
      <w:r w:rsidRPr="00267889">
        <w:rPr>
          <w:rFonts w:ascii="PT Astra Serif" w:hAnsi="PT Astra Serif" w:cs="PT Astra Serif"/>
          <w:szCs w:val="28"/>
        </w:rPr>
        <w:t>И.о. Главы администрации                                                         Т.В. Шептунова</w:t>
      </w:r>
      <w:bookmarkStart w:id="0" w:name="_GoBack"/>
      <w:bookmarkEnd w:id="0"/>
    </w:p>
    <w:sectPr w:rsidR="00004499" w:rsidRPr="00FB02D8" w:rsidSect="00004499">
      <w:pgSz w:w="11906" w:h="16838"/>
      <w:pgMar w:top="1134" w:right="850" w:bottom="963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184">
    <w:altName w:val="MS Gothic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T Astra Serif" w:hAnsi="PT Astra Serif" w:cs="PT Astra Serif"/>
        <w:szCs w:val="24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T Astra Serif" w:hAnsi="PT Astra Serif" w:cs="PT Astra Serif"/>
        <w:szCs w:val="24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Symbol" w:hAnsi="Symbol" w:cs="Symbol"/>
        <w:szCs w:val="28"/>
        <w:shd w:val="clear" w:color="auto" w:fill="FFFFFF"/>
        <w:lang w:eastAsia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00E29"/>
    <w:rsid w:val="00004499"/>
    <w:rsid w:val="00206F07"/>
    <w:rsid w:val="002634B0"/>
    <w:rsid w:val="00267889"/>
    <w:rsid w:val="00291C61"/>
    <w:rsid w:val="00294305"/>
    <w:rsid w:val="002B141C"/>
    <w:rsid w:val="002E6889"/>
    <w:rsid w:val="00386FAA"/>
    <w:rsid w:val="003950B5"/>
    <w:rsid w:val="003B344C"/>
    <w:rsid w:val="003C365D"/>
    <w:rsid w:val="003C4E57"/>
    <w:rsid w:val="004157C2"/>
    <w:rsid w:val="004167C9"/>
    <w:rsid w:val="00440F70"/>
    <w:rsid w:val="004E0AC2"/>
    <w:rsid w:val="00527975"/>
    <w:rsid w:val="00536798"/>
    <w:rsid w:val="00566478"/>
    <w:rsid w:val="00670D5D"/>
    <w:rsid w:val="00694721"/>
    <w:rsid w:val="006C3D2E"/>
    <w:rsid w:val="006D644B"/>
    <w:rsid w:val="006E7C75"/>
    <w:rsid w:val="007104EB"/>
    <w:rsid w:val="007478D5"/>
    <w:rsid w:val="00757435"/>
    <w:rsid w:val="00797762"/>
    <w:rsid w:val="007A692F"/>
    <w:rsid w:val="007F69B3"/>
    <w:rsid w:val="008A446B"/>
    <w:rsid w:val="008D2068"/>
    <w:rsid w:val="008D4753"/>
    <w:rsid w:val="008E6F90"/>
    <w:rsid w:val="00903548"/>
    <w:rsid w:val="00925DA9"/>
    <w:rsid w:val="009316F0"/>
    <w:rsid w:val="00956F6E"/>
    <w:rsid w:val="009743A5"/>
    <w:rsid w:val="009D2EB6"/>
    <w:rsid w:val="00A10F20"/>
    <w:rsid w:val="00A44BF1"/>
    <w:rsid w:val="00A52320"/>
    <w:rsid w:val="00A64EA2"/>
    <w:rsid w:val="00AA7B4A"/>
    <w:rsid w:val="00AF3215"/>
    <w:rsid w:val="00BA35F0"/>
    <w:rsid w:val="00C00E29"/>
    <w:rsid w:val="00CC0026"/>
    <w:rsid w:val="00CC6195"/>
    <w:rsid w:val="00CE2B38"/>
    <w:rsid w:val="00D21BEA"/>
    <w:rsid w:val="00D66EB2"/>
    <w:rsid w:val="00DA25CB"/>
    <w:rsid w:val="00DB0BFA"/>
    <w:rsid w:val="00DB1A01"/>
    <w:rsid w:val="00E42858"/>
    <w:rsid w:val="00E90998"/>
    <w:rsid w:val="00F00431"/>
    <w:rsid w:val="00F14686"/>
    <w:rsid w:val="00F35868"/>
    <w:rsid w:val="00F608D7"/>
    <w:rsid w:val="00FB0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99"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qFormat/>
    <w:rsid w:val="00004499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004499"/>
    <w:pPr>
      <w:keepNext/>
      <w:widowControl w:val="0"/>
      <w:tabs>
        <w:tab w:val="num" w:pos="1080"/>
      </w:tabs>
      <w:ind w:left="1080" w:hanging="360"/>
      <w:outlineLvl w:val="1"/>
    </w:pPr>
    <w:rPr>
      <w:rFonts w:ascii="Arial" w:eastAsia="Lucida Sans Unicode" w:hAnsi="Arial" w:cs="Arial"/>
      <w:b/>
      <w:bCs/>
      <w:kern w:val="1"/>
      <w:szCs w:val="24"/>
    </w:rPr>
  </w:style>
  <w:style w:type="paragraph" w:styleId="3">
    <w:name w:val="heading 3"/>
    <w:basedOn w:val="a"/>
    <w:next w:val="a"/>
    <w:qFormat/>
    <w:rsid w:val="00004499"/>
    <w:pPr>
      <w:keepNext/>
      <w:widowControl w:val="0"/>
      <w:tabs>
        <w:tab w:val="num" w:pos="1440"/>
      </w:tabs>
      <w:ind w:left="1440" w:hanging="360"/>
      <w:outlineLvl w:val="2"/>
    </w:pPr>
    <w:rPr>
      <w:rFonts w:ascii="Arial" w:eastAsia="Lucida Sans Unicode" w:hAnsi="Arial" w:cs="Arial"/>
      <w:kern w:val="1"/>
      <w:sz w:val="32"/>
      <w:szCs w:val="24"/>
    </w:rPr>
  </w:style>
  <w:style w:type="paragraph" w:styleId="4">
    <w:name w:val="heading 4"/>
    <w:basedOn w:val="a"/>
    <w:next w:val="a"/>
    <w:qFormat/>
    <w:rsid w:val="00004499"/>
    <w:pPr>
      <w:keepNext/>
      <w:widowControl w:val="0"/>
      <w:tabs>
        <w:tab w:val="num" w:pos="1800"/>
      </w:tabs>
      <w:ind w:left="1800" w:hanging="360"/>
      <w:outlineLvl w:val="3"/>
    </w:pPr>
    <w:rPr>
      <w:rFonts w:ascii="Arial" w:eastAsia="Lucida Sans Unicode" w:hAnsi="Arial" w:cs="Arial"/>
      <w:b/>
      <w:bCs/>
      <w:kern w:val="1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  <w:rsid w:val="00004499"/>
    <w:rPr>
      <w:rFonts w:ascii="PT Astra Serif" w:hAnsi="PT Astra Serif" w:cs="PT Astra Serif"/>
      <w:szCs w:val="24"/>
    </w:rPr>
  </w:style>
  <w:style w:type="character" w:customStyle="1" w:styleId="WW8Num1ztrue">
    <w:name w:val="WW8Num1ztrue"/>
    <w:rsid w:val="00004499"/>
  </w:style>
  <w:style w:type="character" w:customStyle="1" w:styleId="WW8Num1ztrue0">
    <w:name w:val="WW8Num1ztrue"/>
    <w:rsid w:val="00004499"/>
  </w:style>
  <w:style w:type="character" w:customStyle="1" w:styleId="WW8Num1ztrue1">
    <w:name w:val="WW8Num1ztrue"/>
    <w:rsid w:val="00004499"/>
  </w:style>
  <w:style w:type="character" w:customStyle="1" w:styleId="WW8Num1ztrue2">
    <w:name w:val="WW8Num1ztrue"/>
    <w:rsid w:val="00004499"/>
  </w:style>
  <w:style w:type="character" w:customStyle="1" w:styleId="WW8Num1ztrue3">
    <w:name w:val="WW8Num1ztrue"/>
    <w:rsid w:val="00004499"/>
  </w:style>
  <w:style w:type="character" w:customStyle="1" w:styleId="WW8Num1ztrue4">
    <w:name w:val="WW8Num1ztrue"/>
    <w:rsid w:val="00004499"/>
  </w:style>
  <w:style w:type="character" w:customStyle="1" w:styleId="WW8Num1ztrue5">
    <w:name w:val="WW8Num1ztrue"/>
    <w:rsid w:val="00004499"/>
  </w:style>
  <w:style w:type="character" w:customStyle="1" w:styleId="WW8Num1ztrue6">
    <w:name w:val="WW8Num1ztrue"/>
    <w:rsid w:val="00004499"/>
  </w:style>
  <w:style w:type="character" w:customStyle="1" w:styleId="13">
    <w:name w:val="Основной шрифт абзаца13"/>
    <w:rsid w:val="00004499"/>
  </w:style>
  <w:style w:type="character" w:customStyle="1" w:styleId="WW-WW8Num1ztrue">
    <w:name w:val="WW-WW8Num1ztrue"/>
    <w:rsid w:val="00004499"/>
  </w:style>
  <w:style w:type="character" w:customStyle="1" w:styleId="WW-WW8Num1ztrue1">
    <w:name w:val="WW-WW8Num1ztrue1"/>
    <w:rsid w:val="00004499"/>
  </w:style>
  <w:style w:type="character" w:customStyle="1" w:styleId="WW-WW8Num1ztrue2">
    <w:name w:val="WW-WW8Num1ztrue2"/>
    <w:rsid w:val="00004499"/>
  </w:style>
  <w:style w:type="character" w:customStyle="1" w:styleId="WW-WW8Num1ztrue3">
    <w:name w:val="WW-WW8Num1ztrue3"/>
    <w:rsid w:val="00004499"/>
  </w:style>
  <w:style w:type="character" w:customStyle="1" w:styleId="WW-WW8Num1ztrue4">
    <w:name w:val="WW-WW8Num1ztrue4"/>
    <w:rsid w:val="00004499"/>
  </w:style>
  <w:style w:type="character" w:customStyle="1" w:styleId="WW-WW8Num1ztrue5">
    <w:name w:val="WW-WW8Num1ztrue5"/>
    <w:rsid w:val="00004499"/>
  </w:style>
  <w:style w:type="character" w:customStyle="1" w:styleId="WW-WW8Num1ztrue6">
    <w:name w:val="WW-WW8Num1ztrue6"/>
    <w:rsid w:val="00004499"/>
  </w:style>
  <w:style w:type="character" w:customStyle="1" w:styleId="12">
    <w:name w:val="Основной шрифт абзаца12"/>
    <w:rsid w:val="00004499"/>
  </w:style>
  <w:style w:type="character" w:customStyle="1" w:styleId="WW-WW8Num1ztrue7">
    <w:name w:val="WW-WW8Num1ztrue7"/>
    <w:rsid w:val="00004499"/>
  </w:style>
  <w:style w:type="character" w:customStyle="1" w:styleId="WW-WW8Num1ztrue11">
    <w:name w:val="WW-WW8Num1ztrue11"/>
    <w:rsid w:val="00004499"/>
  </w:style>
  <w:style w:type="character" w:customStyle="1" w:styleId="WW-WW8Num1ztrue21">
    <w:name w:val="WW-WW8Num1ztrue21"/>
    <w:rsid w:val="00004499"/>
  </w:style>
  <w:style w:type="character" w:customStyle="1" w:styleId="WW-WW8Num1ztrue31">
    <w:name w:val="WW-WW8Num1ztrue31"/>
    <w:rsid w:val="00004499"/>
  </w:style>
  <w:style w:type="character" w:customStyle="1" w:styleId="WW-WW8Num1ztrue41">
    <w:name w:val="WW-WW8Num1ztrue41"/>
    <w:rsid w:val="00004499"/>
  </w:style>
  <w:style w:type="character" w:customStyle="1" w:styleId="WW-WW8Num1ztrue51">
    <w:name w:val="WW-WW8Num1ztrue51"/>
    <w:rsid w:val="00004499"/>
  </w:style>
  <w:style w:type="character" w:customStyle="1" w:styleId="WW-WW8Num1ztrue61">
    <w:name w:val="WW-WW8Num1ztrue61"/>
    <w:rsid w:val="00004499"/>
  </w:style>
  <w:style w:type="character" w:customStyle="1" w:styleId="WW8Num2z0">
    <w:name w:val="WW8Num2z0"/>
    <w:rsid w:val="00004499"/>
    <w:rPr>
      <w:rFonts w:cs="PT Astra Serif"/>
    </w:rPr>
  </w:style>
  <w:style w:type="character" w:customStyle="1" w:styleId="WW8Num2ztrue">
    <w:name w:val="WW8Num2ztrue"/>
    <w:rsid w:val="00004499"/>
  </w:style>
  <w:style w:type="character" w:customStyle="1" w:styleId="WW-WW8Num2ztrue">
    <w:name w:val="WW-WW8Num2ztrue"/>
    <w:rsid w:val="00004499"/>
  </w:style>
  <w:style w:type="character" w:customStyle="1" w:styleId="WW-WW8Num2ztrue1">
    <w:name w:val="WW-WW8Num2ztrue1"/>
    <w:rsid w:val="00004499"/>
  </w:style>
  <w:style w:type="character" w:customStyle="1" w:styleId="WW-WW8Num2ztrue2">
    <w:name w:val="WW-WW8Num2ztrue2"/>
    <w:rsid w:val="00004499"/>
  </w:style>
  <w:style w:type="character" w:customStyle="1" w:styleId="WW-WW8Num2ztrue3">
    <w:name w:val="WW-WW8Num2ztrue3"/>
    <w:rsid w:val="00004499"/>
  </w:style>
  <w:style w:type="character" w:customStyle="1" w:styleId="WW-WW8Num2ztrue4">
    <w:name w:val="WW-WW8Num2ztrue4"/>
    <w:rsid w:val="00004499"/>
  </w:style>
  <w:style w:type="character" w:customStyle="1" w:styleId="WW-WW8Num2ztrue5">
    <w:name w:val="WW-WW8Num2ztrue5"/>
    <w:rsid w:val="00004499"/>
  </w:style>
  <w:style w:type="character" w:customStyle="1" w:styleId="WW-WW8Num2ztrue6">
    <w:name w:val="WW-WW8Num2ztrue6"/>
    <w:rsid w:val="00004499"/>
  </w:style>
  <w:style w:type="character" w:customStyle="1" w:styleId="WW8Num3z0">
    <w:name w:val="WW8Num3z0"/>
    <w:rsid w:val="00004499"/>
    <w:rPr>
      <w:rFonts w:ascii="Symbol" w:hAnsi="Symbol" w:cs="Symbol"/>
      <w:sz w:val="28"/>
      <w:szCs w:val="28"/>
      <w:shd w:val="clear" w:color="auto" w:fill="FFFFFF"/>
    </w:rPr>
  </w:style>
  <w:style w:type="character" w:customStyle="1" w:styleId="11">
    <w:name w:val="Основной шрифт абзаца11"/>
    <w:rsid w:val="00004499"/>
  </w:style>
  <w:style w:type="character" w:customStyle="1" w:styleId="WW-WW8Num1ztrue71">
    <w:name w:val="WW-WW8Num1ztrue71"/>
    <w:rsid w:val="00004499"/>
  </w:style>
  <w:style w:type="character" w:customStyle="1" w:styleId="WW-WW8Num1ztrue111">
    <w:name w:val="WW-WW8Num1ztrue111"/>
    <w:rsid w:val="00004499"/>
  </w:style>
  <w:style w:type="character" w:customStyle="1" w:styleId="WW-WW8Num1ztrue211">
    <w:name w:val="WW-WW8Num1ztrue211"/>
    <w:rsid w:val="00004499"/>
  </w:style>
  <w:style w:type="character" w:customStyle="1" w:styleId="WW-WW8Num1ztrue311">
    <w:name w:val="WW-WW8Num1ztrue311"/>
    <w:rsid w:val="00004499"/>
  </w:style>
  <w:style w:type="character" w:customStyle="1" w:styleId="WW-WW8Num1ztrue411">
    <w:name w:val="WW-WW8Num1ztrue411"/>
    <w:rsid w:val="00004499"/>
  </w:style>
  <w:style w:type="character" w:customStyle="1" w:styleId="WW-WW8Num1ztrue511">
    <w:name w:val="WW-WW8Num1ztrue511"/>
    <w:rsid w:val="00004499"/>
  </w:style>
  <w:style w:type="character" w:customStyle="1" w:styleId="WW-WW8Num1ztrue611">
    <w:name w:val="WW-WW8Num1ztrue611"/>
    <w:rsid w:val="00004499"/>
  </w:style>
  <w:style w:type="character" w:customStyle="1" w:styleId="WW-WW8Num2ztrue7">
    <w:name w:val="WW-WW8Num2ztrue7"/>
    <w:rsid w:val="00004499"/>
  </w:style>
  <w:style w:type="character" w:customStyle="1" w:styleId="WW-WW8Num2ztrue11">
    <w:name w:val="WW-WW8Num2ztrue11"/>
    <w:rsid w:val="00004499"/>
  </w:style>
  <w:style w:type="character" w:customStyle="1" w:styleId="WW-WW8Num2ztrue21">
    <w:name w:val="WW-WW8Num2ztrue21"/>
    <w:rsid w:val="00004499"/>
  </w:style>
  <w:style w:type="character" w:customStyle="1" w:styleId="WW-WW8Num2ztrue31">
    <w:name w:val="WW-WW8Num2ztrue31"/>
    <w:rsid w:val="00004499"/>
  </w:style>
  <w:style w:type="character" w:customStyle="1" w:styleId="WW-WW8Num2ztrue41">
    <w:name w:val="WW-WW8Num2ztrue41"/>
    <w:rsid w:val="00004499"/>
  </w:style>
  <w:style w:type="character" w:customStyle="1" w:styleId="WW-WW8Num2ztrue51">
    <w:name w:val="WW-WW8Num2ztrue51"/>
    <w:rsid w:val="00004499"/>
  </w:style>
  <w:style w:type="character" w:customStyle="1" w:styleId="WW-WW8Num2ztrue61">
    <w:name w:val="WW-WW8Num2ztrue61"/>
    <w:rsid w:val="00004499"/>
  </w:style>
  <w:style w:type="character" w:customStyle="1" w:styleId="WW-WW8Num1ztrue711">
    <w:name w:val="WW-WW8Num1ztrue711"/>
    <w:rsid w:val="00004499"/>
  </w:style>
  <w:style w:type="character" w:customStyle="1" w:styleId="WW-WW8Num1ztrue1111">
    <w:name w:val="WW-WW8Num1ztrue1111"/>
    <w:rsid w:val="00004499"/>
  </w:style>
  <w:style w:type="character" w:customStyle="1" w:styleId="WW-WW8Num1ztrue2111">
    <w:name w:val="WW-WW8Num1ztrue2111"/>
    <w:rsid w:val="00004499"/>
  </w:style>
  <w:style w:type="character" w:customStyle="1" w:styleId="WW-WW8Num1ztrue3111">
    <w:name w:val="WW-WW8Num1ztrue3111"/>
    <w:rsid w:val="00004499"/>
  </w:style>
  <w:style w:type="character" w:customStyle="1" w:styleId="WW-WW8Num1ztrue4111">
    <w:name w:val="WW-WW8Num1ztrue4111"/>
    <w:rsid w:val="00004499"/>
  </w:style>
  <w:style w:type="character" w:customStyle="1" w:styleId="WW-WW8Num1ztrue5111">
    <w:name w:val="WW-WW8Num1ztrue5111"/>
    <w:rsid w:val="00004499"/>
  </w:style>
  <w:style w:type="character" w:customStyle="1" w:styleId="WW-WW8Num1ztrue6111">
    <w:name w:val="WW-WW8Num1ztrue6111"/>
    <w:rsid w:val="00004499"/>
  </w:style>
  <w:style w:type="character" w:customStyle="1" w:styleId="WW-WW8Num2ztrue71">
    <w:name w:val="WW-WW8Num2ztrue71"/>
    <w:rsid w:val="00004499"/>
  </w:style>
  <w:style w:type="character" w:customStyle="1" w:styleId="WW-WW8Num2ztrue111">
    <w:name w:val="WW-WW8Num2ztrue111"/>
    <w:rsid w:val="00004499"/>
  </w:style>
  <w:style w:type="character" w:customStyle="1" w:styleId="WW-WW8Num2ztrue211">
    <w:name w:val="WW-WW8Num2ztrue211"/>
    <w:rsid w:val="00004499"/>
  </w:style>
  <w:style w:type="character" w:customStyle="1" w:styleId="WW-WW8Num2ztrue311">
    <w:name w:val="WW-WW8Num2ztrue311"/>
    <w:rsid w:val="00004499"/>
  </w:style>
  <w:style w:type="character" w:customStyle="1" w:styleId="WW-WW8Num2ztrue411">
    <w:name w:val="WW-WW8Num2ztrue411"/>
    <w:rsid w:val="00004499"/>
  </w:style>
  <w:style w:type="character" w:customStyle="1" w:styleId="WW-WW8Num2ztrue511">
    <w:name w:val="WW-WW8Num2ztrue511"/>
    <w:rsid w:val="00004499"/>
  </w:style>
  <w:style w:type="character" w:customStyle="1" w:styleId="WW-WW8Num2ztrue611">
    <w:name w:val="WW-WW8Num2ztrue611"/>
    <w:rsid w:val="00004499"/>
  </w:style>
  <w:style w:type="character" w:customStyle="1" w:styleId="WW-WW8Num1ztrue7111">
    <w:name w:val="WW-WW8Num1ztrue7111"/>
    <w:rsid w:val="00004499"/>
  </w:style>
  <w:style w:type="character" w:customStyle="1" w:styleId="WW-WW8Num1ztrue11111">
    <w:name w:val="WW-WW8Num1ztrue11111"/>
    <w:rsid w:val="00004499"/>
  </w:style>
  <w:style w:type="character" w:customStyle="1" w:styleId="WW-WW8Num1ztrue21111">
    <w:name w:val="WW-WW8Num1ztrue21111"/>
    <w:rsid w:val="00004499"/>
  </w:style>
  <w:style w:type="character" w:customStyle="1" w:styleId="WW-WW8Num1ztrue31111">
    <w:name w:val="WW-WW8Num1ztrue31111"/>
    <w:rsid w:val="00004499"/>
  </w:style>
  <w:style w:type="character" w:customStyle="1" w:styleId="WW-WW8Num1ztrue41111">
    <w:name w:val="WW-WW8Num1ztrue41111"/>
    <w:rsid w:val="00004499"/>
  </w:style>
  <w:style w:type="character" w:customStyle="1" w:styleId="WW-WW8Num1ztrue51111">
    <w:name w:val="WW-WW8Num1ztrue51111"/>
    <w:rsid w:val="00004499"/>
  </w:style>
  <w:style w:type="character" w:customStyle="1" w:styleId="WW-WW8Num1ztrue61111">
    <w:name w:val="WW-WW8Num1ztrue61111"/>
    <w:rsid w:val="00004499"/>
  </w:style>
  <w:style w:type="character" w:customStyle="1" w:styleId="WW-WW8Num2ztrue711">
    <w:name w:val="WW-WW8Num2ztrue711"/>
    <w:rsid w:val="00004499"/>
  </w:style>
  <w:style w:type="character" w:customStyle="1" w:styleId="WW-WW8Num2ztrue1111">
    <w:name w:val="WW-WW8Num2ztrue1111"/>
    <w:rsid w:val="00004499"/>
  </w:style>
  <w:style w:type="character" w:customStyle="1" w:styleId="WW-WW8Num2ztrue2111">
    <w:name w:val="WW-WW8Num2ztrue2111"/>
    <w:rsid w:val="00004499"/>
  </w:style>
  <w:style w:type="character" w:customStyle="1" w:styleId="WW-WW8Num2ztrue3111">
    <w:name w:val="WW-WW8Num2ztrue3111"/>
    <w:rsid w:val="00004499"/>
  </w:style>
  <w:style w:type="character" w:customStyle="1" w:styleId="WW-WW8Num2ztrue4111">
    <w:name w:val="WW-WW8Num2ztrue4111"/>
    <w:rsid w:val="00004499"/>
  </w:style>
  <w:style w:type="character" w:customStyle="1" w:styleId="WW-WW8Num2ztrue5111">
    <w:name w:val="WW-WW8Num2ztrue5111"/>
    <w:rsid w:val="00004499"/>
  </w:style>
  <w:style w:type="character" w:customStyle="1" w:styleId="WW-WW8Num2ztrue6111">
    <w:name w:val="WW-WW8Num2ztrue6111"/>
    <w:rsid w:val="00004499"/>
  </w:style>
  <w:style w:type="character" w:customStyle="1" w:styleId="WW-WW8Num1ztrue71111">
    <w:name w:val="WW-WW8Num1ztrue71111"/>
    <w:rsid w:val="00004499"/>
  </w:style>
  <w:style w:type="character" w:customStyle="1" w:styleId="WW-WW8Num1ztrue111111">
    <w:name w:val="WW-WW8Num1ztrue111111"/>
    <w:rsid w:val="00004499"/>
  </w:style>
  <w:style w:type="character" w:customStyle="1" w:styleId="WW-WW8Num1ztrue211111">
    <w:name w:val="WW-WW8Num1ztrue211111"/>
    <w:rsid w:val="00004499"/>
  </w:style>
  <w:style w:type="character" w:customStyle="1" w:styleId="WW-WW8Num1ztrue311111">
    <w:name w:val="WW-WW8Num1ztrue311111"/>
    <w:rsid w:val="00004499"/>
  </w:style>
  <w:style w:type="character" w:customStyle="1" w:styleId="WW-WW8Num1ztrue411111">
    <w:name w:val="WW-WW8Num1ztrue411111"/>
    <w:rsid w:val="00004499"/>
  </w:style>
  <w:style w:type="character" w:customStyle="1" w:styleId="WW-WW8Num1ztrue511111">
    <w:name w:val="WW-WW8Num1ztrue511111"/>
    <w:rsid w:val="00004499"/>
  </w:style>
  <w:style w:type="character" w:customStyle="1" w:styleId="WW-WW8Num1ztrue611111">
    <w:name w:val="WW-WW8Num1ztrue611111"/>
    <w:rsid w:val="00004499"/>
  </w:style>
  <w:style w:type="character" w:customStyle="1" w:styleId="WW-WW8Num2ztrue7111">
    <w:name w:val="WW-WW8Num2ztrue7111"/>
    <w:rsid w:val="00004499"/>
  </w:style>
  <w:style w:type="character" w:customStyle="1" w:styleId="WW-WW8Num2ztrue11111">
    <w:name w:val="WW-WW8Num2ztrue11111"/>
    <w:rsid w:val="00004499"/>
  </w:style>
  <w:style w:type="character" w:customStyle="1" w:styleId="WW-WW8Num2ztrue21111">
    <w:name w:val="WW-WW8Num2ztrue21111"/>
    <w:rsid w:val="00004499"/>
  </w:style>
  <w:style w:type="character" w:customStyle="1" w:styleId="WW-WW8Num2ztrue31111">
    <w:name w:val="WW-WW8Num2ztrue31111"/>
    <w:rsid w:val="00004499"/>
  </w:style>
  <w:style w:type="character" w:customStyle="1" w:styleId="WW-WW8Num2ztrue41111">
    <w:name w:val="WW-WW8Num2ztrue41111"/>
    <w:rsid w:val="00004499"/>
  </w:style>
  <w:style w:type="character" w:customStyle="1" w:styleId="WW-WW8Num2ztrue51111">
    <w:name w:val="WW-WW8Num2ztrue51111"/>
    <w:rsid w:val="00004499"/>
  </w:style>
  <w:style w:type="character" w:customStyle="1" w:styleId="WW-WW8Num2ztrue61111">
    <w:name w:val="WW-WW8Num2ztrue61111"/>
    <w:rsid w:val="00004499"/>
  </w:style>
  <w:style w:type="character" w:customStyle="1" w:styleId="WW-WW8Num1ztrue711111">
    <w:name w:val="WW-WW8Num1ztrue711111"/>
    <w:rsid w:val="00004499"/>
  </w:style>
  <w:style w:type="character" w:customStyle="1" w:styleId="WW-WW8Num1ztrue1111111">
    <w:name w:val="WW-WW8Num1ztrue1111111"/>
    <w:rsid w:val="00004499"/>
  </w:style>
  <w:style w:type="character" w:customStyle="1" w:styleId="WW-WW8Num1ztrue2111111">
    <w:name w:val="WW-WW8Num1ztrue2111111"/>
    <w:rsid w:val="00004499"/>
  </w:style>
  <w:style w:type="character" w:customStyle="1" w:styleId="WW-WW8Num1ztrue3111111">
    <w:name w:val="WW-WW8Num1ztrue3111111"/>
    <w:rsid w:val="00004499"/>
  </w:style>
  <w:style w:type="character" w:customStyle="1" w:styleId="WW-WW8Num1ztrue4111111">
    <w:name w:val="WW-WW8Num1ztrue4111111"/>
    <w:rsid w:val="00004499"/>
  </w:style>
  <w:style w:type="character" w:customStyle="1" w:styleId="WW-WW8Num1ztrue5111111">
    <w:name w:val="WW-WW8Num1ztrue5111111"/>
    <w:rsid w:val="00004499"/>
  </w:style>
  <w:style w:type="character" w:customStyle="1" w:styleId="WW-WW8Num1ztrue6111111">
    <w:name w:val="WW-WW8Num1ztrue6111111"/>
    <w:rsid w:val="00004499"/>
  </w:style>
  <w:style w:type="character" w:customStyle="1" w:styleId="WW8Num2zfalse">
    <w:name w:val="WW8Num2zfalse"/>
    <w:rsid w:val="00004499"/>
    <w:rPr>
      <w:rFonts w:ascii="PT Astra Serif" w:hAnsi="PT Astra Serif" w:cs="PT Astra Serif"/>
      <w:sz w:val="28"/>
      <w:szCs w:val="28"/>
    </w:rPr>
  </w:style>
  <w:style w:type="character" w:customStyle="1" w:styleId="WW-WW8Num2ztrue71111">
    <w:name w:val="WW-WW8Num2ztrue71111"/>
    <w:rsid w:val="00004499"/>
  </w:style>
  <w:style w:type="character" w:customStyle="1" w:styleId="WW-WW8Num2ztrue111111">
    <w:name w:val="WW-WW8Num2ztrue111111"/>
    <w:rsid w:val="00004499"/>
  </w:style>
  <w:style w:type="character" w:customStyle="1" w:styleId="WW-WW8Num2ztrue211111">
    <w:name w:val="WW-WW8Num2ztrue211111"/>
    <w:rsid w:val="00004499"/>
  </w:style>
  <w:style w:type="character" w:customStyle="1" w:styleId="WW-WW8Num2ztrue311111">
    <w:name w:val="WW-WW8Num2ztrue311111"/>
    <w:rsid w:val="00004499"/>
  </w:style>
  <w:style w:type="character" w:customStyle="1" w:styleId="WW-WW8Num2ztrue411111">
    <w:name w:val="WW-WW8Num2ztrue411111"/>
    <w:rsid w:val="00004499"/>
  </w:style>
  <w:style w:type="character" w:customStyle="1" w:styleId="WW-WW8Num2ztrue511111">
    <w:name w:val="WW-WW8Num2ztrue511111"/>
    <w:rsid w:val="00004499"/>
  </w:style>
  <w:style w:type="character" w:customStyle="1" w:styleId="WW-WW8Num2ztrue611111">
    <w:name w:val="WW-WW8Num2ztrue611111"/>
    <w:rsid w:val="00004499"/>
  </w:style>
  <w:style w:type="character" w:customStyle="1" w:styleId="WW-WW8Num1ztrue7111111">
    <w:name w:val="WW-WW8Num1ztrue7111111"/>
    <w:rsid w:val="00004499"/>
  </w:style>
  <w:style w:type="character" w:customStyle="1" w:styleId="WW-WW8Num1ztrue11111111">
    <w:name w:val="WW-WW8Num1ztrue11111111"/>
    <w:rsid w:val="00004499"/>
  </w:style>
  <w:style w:type="character" w:customStyle="1" w:styleId="WW-WW8Num1ztrue21111111">
    <w:name w:val="WW-WW8Num1ztrue21111111"/>
    <w:rsid w:val="00004499"/>
  </w:style>
  <w:style w:type="character" w:customStyle="1" w:styleId="WW-WW8Num1ztrue31111111">
    <w:name w:val="WW-WW8Num1ztrue31111111"/>
    <w:rsid w:val="00004499"/>
  </w:style>
  <w:style w:type="character" w:customStyle="1" w:styleId="WW-WW8Num1ztrue41111111">
    <w:name w:val="WW-WW8Num1ztrue41111111"/>
    <w:rsid w:val="00004499"/>
  </w:style>
  <w:style w:type="character" w:customStyle="1" w:styleId="WW-WW8Num1ztrue51111111">
    <w:name w:val="WW-WW8Num1ztrue51111111"/>
    <w:rsid w:val="00004499"/>
  </w:style>
  <w:style w:type="character" w:customStyle="1" w:styleId="WW-WW8Num1ztrue61111111">
    <w:name w:val="WW-WW8Num1ztrue61111111"/>
    <w:rsid w:val="00004499"/>
  </w:style>
  <w:style w:type="character" w:customStyle="1" w:styleId="WW-WW8Num2ztrue711111">
    <w:name w:val="WW-WW8Num2ztrue711111"/>
    <w:rsid w:val="00004499"/>
  </w:style>
  <w:style w:type="character" w:customStyle="1" w:styleId="WW-WW8Num2ztrue1111111">
    <w:name w:val="WW-WW8Num2ztrue1111111"/>
    <w:rsid w:val="00004499"/>
  </w:style>
  <w:style w:type="character" w:customStyle="1" w:styleId="WW-WW8Num2ztrue2111111">
    <w:name w:val="WW-WW8Num2ztrue2111111"/>
    <w:rsid w:val="00004499"/>
  </w:style>
  <w:style w:type="character" w:customStyle="1" w:styleId="WW-WW8Num2ztrue3111111">
    <w:name w:val="WW-WW8Num2ztrue3111111"/>
    <w:rsid w:val="00004499"/>
  </w:style>
  <w:style w:type="character" w:customStyle="1" w:styleId="WW-WW8Num2ztrue4111111">
    <w:name w:val="WW-WW8Num2ztrue4111111"/>
    <w:rsid w:val="00004499"/>
  </w:style>
  <w:style w:type="character" w:customStyle="1" w:styleId="WW-WW8Num2ztrue5111111">
    <w:name w:val="WW-WW8Num2ztrue5111111"/>
    <w:rsid w:val="00004499"/>
  </w:style>
  <w:style w:type="character" w:customStyle="1" w:styleId="WW-WW8Num2ztrue6111111">
    <w:name w:val="WW-WW8Num2ztrue6111111"/>
    <w:rsid w:val="00004499"/>
  </w:style>
  <w:style w:type="character" w:customStyle="1" w:styleId="WW8Num3ztrue">
    <w:name w:val="WW8Num3ztrue"/>
    <w:rsid w:val="00004499"/>
  </w:style>
  <w:style w:type="character" w:customStyle="1" w:styleId="WW-WW8Num3ztrue">
    <w:name w:val="WW-WW8Num3ztrue"/>
    <w:rsid w:val="00004499"/>
  </w:style>
  <w:style w:type="character" w:customStyle="1" w:styleId="WW-WW8Num3ztrue1">
    <w:name w:val="WW-WW8Num3ztrue1"/>
    <w:rsid w:val="00004499"/>
  </w:style>
  <w:style w:type="character" w:customStyle="1" w:styleId="WW-WW8Num3ztrue2">
    <w:name w:val="WW-WW8Num3ztrue2"/>
    <w:rsid w:val="00004499"/>
  </w:style>
  <w:style w:type="character" w:customStyle="1" w:styleId="WW-WW8Num3ztrue3">
    <w:name w:val="WW-WW8Num3ztrue3"/>
    <w:rsid w:val="00004499"/>
  </w:style>
  <w:style w:type="character" w:customStyle="1" w:styleId="WW-WW8Num3ztrue4">
    <w:name w:val="WW-WW8Num3ztrue4"/>
    <w:rsid w:val="00004499"/>
  </w:style>
  <w:style w:type="character" w:customStyle="1" w:styleId="WW-WW8Num3ztrue5">
    <w:name w:val="WW-WW8Num3ztrue5"/>
    <w:rsid w:val="00004499"/>
  </w:style>
  <w:style w:type="character" w:customStyle="1" w:styleId="WW-WW8Num3ztrue6">
    <w:name w:val="WW-WW8Num3ztrue6"/>
    <w:rsid w:val="00004499"/>
  </w:style>
  <w:style w:type="character" w:customStyle="1" w:styleId="WW8Num4z0">
    <w:name w:val="WW8Num4z0"/>
    <w:rsid w:val="00004499"/>
    <w:rPr>
      <w:rFonts w:ascii="Times New Roman" w:hAnsi="Times New Roman" w:cs="Times New Roman"/>
      <w:szCs w:val="28"/>
      <w:shd w:val="clear" w:color="auto" w:fill="FFFFFF"/>
    </w:rPr>
  </w:style>
  <w:style w:type="character" w:customStyle="1" w:styleId="10">
    <w:name w:val="Основной шрифт абзаца10"/>
    <w:rsid w:val="00004499"/>
  </w:style>
  <w:style w:type="character" w:customStyle="1" w:styleId="WW-WW8Num1ztrue71111111">
    <w:name w:val="WW-WW8Num1ztrue71111111"/>
    <w:rsid w:val="00004499"/>
  </w:style>
  <w:style w:type="character" w:customStyle="1" w:styleId="WW-WW8Num1ztrue111111111">
    <w:name w:val="WW-WW8Num1ztrue111111111"/>
    <w:rsid w:val="00004499"/>
  </w:style>
  <w:style w:type="character" w:customStyle="1" w:styleId="WW-WW8Num1ztrue211111111">
    <w:name w:val="WW-WW8Num1ztrue211111111"/>
    <w:rsid w:val="00004499"/>
  </w:style>
  <w:style w:type="character" w:customStyle="1" w:styleId="WW-WW8Num1ztrue311111111">
    <w:name w:val="WW-WW8Num1ztrue311111111"/>
    <w:rsid w:val="00004499"/>
  </w:style>
  <w:style w:type="character" w:customStyle="1" w:styleId="WW-WW8Num1ztrue411111111">
    <w:name w:val="WW-WW8Num1ztrue411111111"/>
    <w:rsid w:val="00004499"/>
  </w:style>
  <w:style w:type="character" w:customStyle="1" w:styleId="WW-WW8Num1ztrue511111111">
    <w:name w:val="WW-WW8Num1ztrue511111111"/>
    <w:rsid w:val="00004499"/>
  </w:style>
  <w:style w:type="character" w:customStyle="1" w:styleId="WW-WW8Num1ztrue611111111">
    <w:name w:val="WW-WW8Num1ztrue611111111"/>
    <w:rsid w:val="00004499"/>
  </w:style>
  <w:style w:type="character" w:customStyle="1" w:styleId="WW-WW8Num2ztrue7111111">
    <w:name w:val="WW-WW8Num2ztrue7111111"/>
    <w:rsid w:val="00004499"/>
  </w:style>
  <w:style w:type="character" w:customStyle="1" w:styleId="WW-WW8Num2ztrue11111111">
    <w:name w:val="WW-WW8Num2ztrue11111111"/>
    <w:rsid w:val="00004499"/>
  </w:style>
  <w:style w:type="character" w:customStyle="1" w:styleId="WW-WW8Num2ztrue21111111">
    <w:name w:val="WW-WW8Num2ztrue21111111"/>
    <w:rsid w:val="00004499"/>
  </w:style>
  <w:style w:type="character" w:customStyle="1" w:styleId="WW-WW8Num2ztrue31111111">
    <w:name w:val="WW-WW8Num2ztrue31111111"/>
    <w:rsid w:val="00004499"/>
  </w:style>
  <w:style w:type="character" w:customStyle="1" w:styleId="WW-WW8Num2ztrue41111111">
    <w:name w:val="WW-WW8Num2ztrue41111111"/>
    <w:rsid w:val="00004499"/>
  </w:style>
  <w:style w:type="character" w:customStyle="1" w:styleId="WW-WW8Num2ztrue51111111">
    <w:name w:val="WW-WW8Num2ztrue51111111"/>
    <w:rsid w:val="00004499"/>
  </w:style>
  <w:style w:type="character" w:customStyle="1" w:styleId="WW-WW8Num2ztrue61111111">
    <w:name w:val="WW-WW8Num2ztrue61111111"/>
    <w:rsid w:val="00004499"/>
  </w:style>
  <w:style w:type="character" w:customStyle="1" w:styleId="9">
    <w:name w:val="Основной шрифт абзаца9"/>
    <w:rsid w:val="00004499"/>
  </w:style>
  <w:style w:type="character" w:customStyle="1" w:styleId="WW-WW8Num1ztrue711111111">
    <w:name w:val="WW-WW8Num1ztrue711111111"/>
    <w:rsid w:val="00004499"/>
  </w:style>
  <w:style w:type="character" w:customStyle="1" w:styleId="WW-WW8Num1ztrue1111111111">
    <w:name w:val="WW-WW8Num1ztrue1111111111"/>
    <w:rsid w:val="00004499"/>
  </w:style>
  <w:style w:type="character" w:customStyle="1" w:styleId="WW-WW8Num1ztrue2111111111">
    <w:name w:val="WW-WW8Num1ztrue2111111111"/>
    <w:rsid w:val="00004499"/>
  </w:style>
  <w:style w:type="character" w:customStyle="1" w:styleId="WW-WW8Num1ztrue3111111111">
    <w:name w:val="WW-WW8Num1ztrue3111111111"/>
    <w:rsid w:val="00004499"/>
  </w:style>
  <w:style w:type="character" w:customStyle="1" w:styleId="WW-WW8Num1ztrue4111111111">
    <w:name w:val="WW-WW8Num1ztrue4111111111"/>
    <w:rsid w:val="00004499"/>
  </w:style>
  <w:style w:type="character" w:customStyle="1" w:styleId="WW-WW8Num1ztrue5111111111">
    <w:name w:val="WW-WW8Num1ztrue5111111111"/>
    <w:rsid w:val="00004499"/>
  </w:style>
  <w:style w:type="character" w:customStyle="1" w:styleId="WW-WW8Num1ztrue6111111111">
    <w:name w:val="WW-WW8Num1ztrue6111111111"/>
    <w:rsid w:val="00004499"/>
  </w:style>
  <w:style w:type="character" w:customStyle="1" w:styleId="WW-WW8Num2ztrue71111111">
    <w:name w:val="WW-WW8Num2ztrue71111111"/>
    <w:rsid w:val="00004499"/>
  </w:style>
  <w:style w:type="character" w:customStyle="1" w:styleId="WW-WW8Num2ztrue111111111">
    <w:name w:val="WW-WW8Num2ztrue111111111"/>
    <w:rsid w:val="00004499"/>
  </w:style>
  <w:style w:type="character" w:customStyle="1" w:styleId="WW-WW8Num2ztrue211111111">
    <w:name w:val="WW-WW8Num2ztrue211111111"/>
    <w:rsid w:val="00004499"/>
  </w:style>
  <w:style w:type="character" w:customStyle="1" w:styleId="WW-WW8Num2ztrue311111111">
    <w:name w:val="WW-WW8Num2ztrue311111111"/>
    <w:rsid w:val="00004499"/>
  </w:style>
  <w:style w:type="character" w:customStyle="1" w:styleId="WW-WW8Num2ztrue411111111">
    <w:name w:val="WW-WW8Num2ztrue411111111"/>
    <w:rsid w:val="00004499"/>
  </w:style>
  <w:style w:type="character" w:customStyle="1" w:styleId="WW-WW8Num2ztrue511111111">
    <w:name w:val="WW-WW8Num2ztrue511111111"/>
    <w:rsid w:val="00004499"/>
  </w:style>
  <w:style w:type="character" w:customStyle="1" w:styleId="WW-WW8Num2ztrue611111111">
    <w:name w:val="WW-WW8Num2ztrue611111111"/>
    <w:rsid w:val="00004499"/>
  </w:style>
  <w:style w:type="character" w:customStyle="1" w:styleId="WW-WW8Num1ztrue7111111111">
    <w:name w:val="WW-WW8Num1ztrue7111111111"/>
    <w:rsid w:val="00004499"/>
  </w:style>
  <w:style w:type="character" w:customStyle="1" w:styleId="WW-WW8Num1ztrue11111111111">
    <w:name w:val="WW-WW8Num1ztrue11111111111"/>
    <w:rsid w:val="00004499"/>
  </w:style>
  <w:style w:type="character" w:customStyle="1" w:styleId="WW-WW8Num1ztrue21111111111">
    <w:name w:val="WW-WW8Num1ztrue21111111111"/>
    <w:rsid w:val="00004499"/>
  </w:style>
  <w:style w:type="character" w:customStyle="1" w:styleId="WW-WW8Num1ztrue31111111111">
    <w:name w:val="WW-WW8Num1ztrue31111111111"/>
    <w:rsid w:val="00004499"/>
  </w:style>
  <w:style w:type="character" w:customStyle="1" w:styleId="WW-WW8Num1ztrue41111111111">
    <w:name w:val="WW-WW8Num1ztrue41111111111"/>
    <w:rsid w:val="00004499"/>
  </w:style>
  <w:style w:type="character" w:customStyle="1" w:styleId="WW-WW8Num1ztrue51111111111">
    <w:name w:val="WW-WW8Num1ztrue51111111111"/>
    <w:rsid w:val="00004499"/>
  </w:style>
  <w:style w:type="character" w:customStyle="1" w:styleId="WW-WW8Num1ztrue61111111111">
    <w:name w:val="WW-WW8Num1ztrue61111111111"/>
    <w:rsid w:val="00004499"/>
  </w:style>
  <w:style w:type="character" w:customStyle="1" w:styleId="WW-WW8Num2ztrue711111111">
    <w:name w:val="WW-WW8Num2ztrue711111111"/>
    <w:rsid w:val="00004499"/>
  </w:style>
  <w:style w:type="character" w:customStyle="1" w:styleId="WW-WW8Num2ztrue1111111111">
    <w:name w:val="WW-WW8Num2ztrue1111111111"/>
    <w:rsid w:val="00004499"/>
  </w:style>
  <w:style w:type="character" w:customStyle="1" w:styleId="WW-WW8Num2ztrue2111111111">
    <w:name w:val="WW-WW8Num2ztrue2111111111"/>
    <w:rsid w:val="00004499"/>
  </w:style>
  <w:style w:type="character" w:customStyle="1" w:styleId="WW-WW8Num2ztrue3111111111">
    <w:name w:val="WW-WW8Num2ztrue3111111111"/>
    <w:rsid w:val="00004499"/>
  </w:style>
  <w:style w:type="character" w:customStyle="1" w:styleId="WW-WW8Num2ztrue4111111111">
    <w:name w:val="WW-WW8Num2ztrue4111111111"/>
    <w:rsid w:val="00004499"/>
  </w:style>
  <w:style w:type="character" w:customStyle="1" w:styleId="WW-WW8Num2ztrue5111111111">
    <w:name w:val="WW-WW8Num2ztrue5111111111"/>
    <w:rsid w:val="00004499"/>
  </w:style>
  <w:style w:type="character" w:customStyle="1" w:styleId="WW-WW8Num2ztrue6111111111">
    <w:name w:val="WW-WW8Num2ztrue6111111111"/>
    <w:rsid w:val="00004499"/>
  </w:style>
  <w:style w:type="character" w:customStyle="1" w:styleId="WW-WW8Num1ztrue71111111111">
    <w:name w:val="WW-WW8Num1ztrue71111111111"/>
    <w:rsid w:val="00004499"/>
  </w:style>
  <w:style w:type="character" w:customStyle="1" w:styleId="WW-WW8Num1ztrue111111111111">
    <w:name w:val="WW-WW8Num1ztrue111111111111"/>
    <w:rsid w:val="00004499"/>
  </w:style>
  <w:style w:type="character" w:customStyle="1" w:styleId="WW-WW8Num1ztrue211111111111">
    <w:name w:val="WW-WW8Num1ztrue211111111111"/>
    <w:rsid w:val="00004499"/>
  </w:style>
  <w:style w:type="character" w:customStyle="1" w:styleId="WW-WW8Num1ztrue311111111111">
    <w:name w:val="WW-WW8Num1ztrue311111111111"/>
    <w:rsid w:val="00004499"/>
  </w:style>
  <w:style w:type="character" w:customStyle="1" w:styleId="WW-WW8Num1ztrue411111111111">
    <w:name w:val="WW-WW8Num1ztrue411111111111"/>
    <w:rsid w:val="00004499"/>
  </w:style>
  <w:style w:type="character" w:customStyle="1" w:styleId="WW-WW8Num1ztrue511111111111">
    <w:name w:val="WW-WW8Num1ztrue511111111111"/>
    <w:rsid w:val="00004499"/>
  </w:style>
  <w:style w:type="character" w:customStyle="1" w:styleId="WW-WW8Num1ztrue611111111111">
    <w:name w:val="WW-WW8Num1ztrue611111111111"/>
    <w:rsid w:val="00004499"/>
  </w:style>
  <w:style w:type="character" w:customStyle="1" w:styleId="WW-WW8Num2ztrue7111111111">
    <w:name w:val="WW-WW8Num2ztrue7111111111"/>
    <w:rsid w:val="00004499"/>
  </w:style>
  <w:style w:type="character" w:customStyle="1" w:styleId="WW-WW8Num2ztrue11111111111">
    <w:name w:val="WW-WW8Num2ztrue11111111111"/>
    <w:rsid w:val="00004499"/>
  </w:style>
  <w:style w:type="character" w:customStyle="1" w:styleId="WW-WW8Num2ztrue21111111111">
    <w:name w:val="WW-WW8Num2ztrue21111111111"/>
    <w:rsid w:val="00004499"/>
  </w:style>
  <w:style w:type="character" w:customStyle="1" w:styleId="WW-WW8Num2ztrue31111111111">
    <w:name w:val="WW-WW8Num2ztrue31111111111"/>
    <w:rsid w:val="00004499"/>
  </w:style>
  <w:style w:type="character" w:customStyle="1" w:styleId="WW-WW8Num2ztrue41111111111">
    <w:name w:val="WW-WW8Num2ztrue41111111111"/>
    <w:rsid w:val="00004499"/>
  </w:style>
  <w:style w:type="character" w:customStyle="1" w:styleId="WW-WW8Num2ztrue51111111111">
    <w:name w:val="WW-WW8Num2ztrue51111111111"/>
    <w:rsid w:val="00004499"/>
  </w:style>
  <w:style w:type="character" w:customStyle="1" w:styleId="WW-WW8Num2ztrue61111111111">
    <w:name w:val="WW-WW8Num2ztrue61111111111"/>
    <w:rsid w:val="00004499"/>
  </w:style>
  <w:style w:type="character" w:customStyle="1" w:styleId="WW-WW8Num1ztrue711111111111">
    <w:name w:val="WW-WW8Num1ztrue711111111111"/>
    <w:rsid w:val="00004499"/>
  </w:style>
  <w:style w:type="character" w:customStyle="1" w:styleId="WW-WW8Num1ztrue1111111111111">
    <w:name w:val="WW-WW8Num1ztrue1111111111111"/>
    <w:rsid w:val="00004499"/>
  </w:style>
  <w:style w:type="character" w:customStyle="1" w:styleId="WW-WW8Num1ztrue2111111111111">
    <w:name w:val="WW-WW8Num1ztrue2111111111111"/>
    <w:rsid w:val="00004499"/>
  </w:style>
  <w:style w:type="character" w:customStyle="1" w:styleId="WW-WW8Num1ztrue3111111111111">
    <w:name w:val="WW-WW8Num1ztrue3111111111111"/>
    <w:rsid w:val="00004499"/>
  </w:style>
  <w:style w:type="character" w:customStyle="1" w:styleId="WW-WW8Num1ztrue4111111111111">
    <w:name w:val="WW-WW8Num1ztrue4111111111111"/>
    <w:rsid w:val="00004499"/>
  </w:style>
  <w:style w:type="character" w:customStyle="1" w:styleId="WW-WW8Num1ztrue5111111111111">
    <w:name w:val="WW-WW8Num1ztrue5111111111111"/>
    <w:rsid w:val="00004499"/>
  </w:style>
  <w:style w:type="character" w:customStyle="1" w:styleId="WW-WW8Num1ztrue6111111111111">
    <w:name w:val="WW-WW8Num1ztrue6111111111111"/>
    <w:rsid w:val="00004499"/>
  </w:style>
  <w:style w:type="character" w:customStyle="1" w:styleId="WW-WW8Num2ztrue71111111111">
    <w:name w:val="WW-WW8Num2ztrue71111111111"/>
    <w:rsid w:val="00004499"/>
  </w:style>
  <w:style w:type="character" w:customStyle="1" w:styleId="WW-WW8Num2ztrue111111111111">
    <w:name w:val="WW-WW8Num2ztrue111111111111"/>
    <w:rsid w:val="00004499"/>
  </w:style>
  <w:style w:type="character" w:customStyle="1" w:styleId="WW-WW8Num2ztrue211111111111">
    <w:name w:val="WW-WW8Num2ztrue211111111111"/>
    <w:rsid w:val="00004499"/>
  </w:style>
  <w:style w:type="character" w:customStyle="1" w:styleId="WW-WW8Num2ztrue311111111111">
    <w:name w:val="WW-WW8Num2ztrue311111111111"/>
    <w:rsid w:val="00004499"/>
  </w:style>
  <w:style w:type="character" w:customStyle="1" w:styleId="WW-WW8Num2ztrue411111111111">
    <w:name w:val="WW-WW8Num2ztrue411111111111"/>
    <w:rsid w:val="00004499"/>
  </w:style>
  <w:style w:type="character" w:customStyle="1" w:styleId="WW-WW8Num2ztrue511111111111">
    <w:name w:val="WW-WW8Num2ztrue511111111111"/>
    <w:rsid w:val="00004499"/>
  </w:style>
  <w:style w:type="character" w:customStyle="1" w:styleId="WW-WW8Num2ztrue611111111111">
    <w:name w:val="WW-WW8Num2ztrue611111111111"/>
    <w:rsid w:val="00004499"/>
  </w:style>
  <w:style w:type="character" w:customStyle="1" w:styleId="WW-WW8Num1ztrue7111111111111">
    <w:name w:val="WW-WW8Num1ztrue7111111111111"/>
    <w:rsid w:val="00004499"/>
  </w:style>
  <w:style w:type="character" w:customStyle="1" w:styleId="WW-WW8Num1ztrue11111111111111">
    <w:name w:val="WW-WW8Num1ztrue11111111111111"/>
    <w:rsid w:val="00004499"/>
  </w:style>
  <w:style w:type="character" w:customStyle="1" w:styleId="WW-WW8Num1ztrue21111111111111">
    <w:name w:val="WW-WW8Num1ztrue21111111111111"/>
    <w:rsid w:val="00004499"/>
  </w:style>
  <w:style w:type="character" w:customStyle="1" w:styleId="WW-WW8Num1ztrue31111111111111">
    <w:name w:val="WW-WW8Num1ztrue31111111111111"/>
    <w:rsid w:val="00004499"/>
  </w:style>
  <w:style w:type="character" w:customStyle="1" w:styleId="WW-WW8Num1ztrue41111111111111">
    <w:name w:val="WW-WW8Num1ztrue41111111111111"/>
    <w:rsid w:val="00004499"/>
  </w:style>
  <w:style w:type="character" w:customStyle="1" w:styleId="WW-WW8Num1ztrue51111111111111">
    <w:name w:val="WW-WW8Num1ztrue51111111111111"/>
    <w:rsid w:val="00004499"/>
  </w:style>
  <w:style w:type="character" w:customStyle="1" w:styleId="WW-WW8Num1ztrue61111111111111">
    <w:name w:val="WW-WW8Num1ztrue61111111111111"/>
    <w:rsid w:val="00004499"/>
  </w:style>
  <w:style w:type="character" w:customStyle="1" w:styleId="WW-WW8Num2ztrue711111111111">
    <w:name w:val="WW-WW8Num2ztrue711111111111"/>
    <w:rsid w:val="00004499"/>
  </w:style>
  <w:style w:type="character" w:customStyle="1" w:styleId="WW-WW8Num2ztrue1111111111111">
    <w:name w:val="WW-WW8Num2ztrue1111111111111"/>
    <w:rsid w:val="00004499"/>
  </w:style>
  <w:style w:type="character" w:customStyle="1" w:styleId="WW-WW8Num2ztrue2111111111111">
    <w:name w:val="WW-WW8Num2ztrue2111111111111"/>
    <w:rsid w:val="00004499"/>
  </w:style>
  <w:style w:type="character" w:customStyle="1" w:styleId="WW-WW8Num2ztrue3111111111111">
    <w:name w:val="WW-WW8Num2ztrue3111111111111"/>
    <w:rsid w:val="00004499"/>
  </w:style>
  <w:style w:type="character" w:customStyle="1" w:styleId="WW-WW8Num2ztrue4111111111111">
    <w:name w:val="WW-WW8Num2ztrue4111111111111"/>
    <w:rsid w:val="00004499"/>
  </w:style>
  <w:style w:type="character" w:customStyle="1" w:styleId="WW-WW8Num2ztrue5111111111111">
    <w:name w:val="WW-WW8Num2ztrue5111111111111"/>
    <w:rsid w:val="00004499"/>
  </w:style>
  <w:style w:type="character" w:customStyle="1" w:styleId="WW-WW8Num2ztrue6111111111111">
    <w:name w:val="WW-WW8Num2ztrue6111111111111"/>
    <w:rsid w:val="00004499"/>
  </w:style>
  <w:style w:type="character" w:customStyle="1" w:styleId="WW-WW8Num1ztrue71111111111111">
    <w:name w:val="WW-WW8Num1ztrue71111111111111"/>
    <w:rsid w:val="00004499"/>
  </w:style>
  <w:style w:type="character" w:customStyle="1" w:styleId="WW-WW8Num1ztrue111111111111111">
    <w:name w:val="WW-WW8Num1ztrue111111111111111"/>
    <w:rsid w:val="00004499"/>
  </w:style>
  <w:style w:type="character" w:customStyle="1" w:styleId="WW-WW8Num1ztrue211111111111111">
    <w:name w:val="WW-WW8Num1ztrue211111111111111"/>
    <w:rsid w:val="00004499"/>
  </w:style>
  <w:style w:type="character" w:customStyle="1" w:styleId="WW-WW8Num1ztrue311111111111111">
    <w:name w:val="WW-WW8Num1ztrue311111111111111"/>
    <w:rsid w:val="00004499"/>
  </w:style>
  <w:style w:type="character" w:customStyle="1" w:styleId="WW-WW8Num1ztrue411111111111111">
    <w:name w:val="WW-WW8Num1ztrue411111111111111"/>
    <w:rsid w:val="00004499"/>
  </w:style>
  <w:style w:type="character" w:customStyle="1" w:styleId="WW-WW8Num1ztrue511111111111111">
    <w:name w:val="WW-WW8Num1ztrue511111111111111"/>
    <w:rsid w:val="00004499"/>
  </w:style>
  <w:style w:type="character" w:customStyle="1" w:styleId="WW-WW8Num1ztrue611111111111111">
    <w:name w:val="WW-WW8Num1ztrue611111111111111"/>
    <w:rsid w:val="00004499"/>
  </w:style>
  <w:style w:type="character" w:customStyle="1" w:styleId="WW-WW8Num2ztrue7111111111111">
    <w:name w:val="WW-WW8Num2ztrue7111111111111"/>
    <w:rsid w:val="00004499"/>
  </w:style>
  <w:style w:type="character" w:customStyle="1" w:styleId="WW-WW8Num2ztrue11111111111111">
    <w:name w:val="WW-WW8Num2ztrue11111111111111"/>
    <w:rsid w:val="00004499"/>
  </w:style>
  <w:style w:type="character" w:customStyle="1" w:styleId="WW-WW8Num2ztrue21111111111111">
    <w:name w:val="WW-WW8Num2ztrue21111111111111"/>
    <w:rsid w:val="00004499"/>
  </w:style>
  <w:style w:type="character" w:customStyle="1" w:styleId="WW-WW8Num2ztrue31111111111111">
    <w:name w:val="WW-WW8Num2ztrue31111111111111"/>
    <w:rsid w:val="00004499"/>
  </w:style>
  <w:style w:type="character" w:customStyle="1" w:styleId="WW-WW8Num2ztrue41111111111111">
    <w:name w:val="WW-WW8Num2ztrue41111111111111"/>
    <w:rsid w:val="00004499"/>
  </w:style>
  <w:style w:type="character" w:customStyle="1" w:styleId="WW-WW8Num2ztrue51111111111111">
    <w:name w:val="WW-WW8Num2ztrue51111111111111"/>
    <w:rsid w:val="00004499"/>
  </w:style>
  <w:style w:type="character" w:customStyle="1" w:styleId="WW-WW8Num2ztrue61111111111111">
    <w:name w:val="WW-WW8Num2ztrue61111111111111"/>
    <w:rsid w:val="00004499"/>
  </w:style>
  <w:style w:type="character" w:customStyle="1" w:styleId="WW-WW8Num3ztrue7">
    <w:name w:val="WW-WW8Num3ztrue7"/>
    <w:rsid w:val="00004499"/>
  </w:style>
  <w:style w:type="character" w:customStyle="1" w:styleId="WW-WW8Num3ztrue11">
    <w:name w:val="WW-WW8Num3ztrue11"/>
    <w:rsid w:val="00004499"/>
  </w:style>
  <w:style w:type="character" w:customStyle="1" w:styleId="WW-WW8Num3ztrue21">
    <w:name w:val="WW-WW8Num3ztrue21"/>
    <w:rsid w:val="00004499"/>
  </w:style>
  <w:style w:type="character" w:customStyle="1" w:styleId="WW-WW8Num3ztrue31">
    <w:name w:val="WW-WW8Num3ztrue31"/>
    <w:rsid w:val="00004499"/>
  </w:style>
  <w:style w:type="character" w:customStyle="1" w:styleId="WW-WW8Num3ztrue41">
    <w:name w:val="WW-WW8Num3ztrue41"/>
    <w:rsid w:val="00004499"/>
  </w:style>
  <w:style w:type="character" w:customStyle="1" w:styleId="WW-WW8Num3ztrue51">
    <w:name w:val="WW-WW8Num3ztrue51"/>
    <w:rsid w:val="00004499"/>
  </w:style>
  <w:style w:type="character" w:customStyle="1" w:styleId="WW-WW8Num3ztrue61">
    <w:name w:val="WW-WW8Num3ztrue61"/>
    <w:rsid w:val="00004499"/>
  </w:style>
  <w:style w:type="character" w:customStyle="1" w:styleId="8">
    <w:name w:val="Основной шрифт абзаца8"/>
    <w:rsid w:val="00004499"/>
  </w:style>
  <w:style w:type="character" w:customStyle="1" w:styleId="WW-WW8Num1ztrue711111111111111">
    <w:name w:val="WW-WW8Num1ztrue711111111111111"/>
    <w:rsid w:val="00004499"/>
  </w:style>
  <w:style w:type="character" w:customStyle="1" w:styleId="WW-WW8Num1ztrue1111111111111111">
    <w:name w:val="WW-WW8Num1ztrue1111111111111111"/>
    <w:rsid w:val="00004499"/>
  </w:style>
  <w:style w:type="character" w:customStyle="1" w:styleId="WW-WW8Num1ztrue2111111111111111">
    <w:name w:val="WW-WW8Num1ztrue2111111111111111"/>
    <w:rsid w:val="00004499"/>
  </w:style>
  <w:style w:type="character" w:customStyle="1" w:styleId="WW-WW8Num1ztrue3111111111111111">
    <w:name w:val="WW-WW8Num1ztrue3111111111111111"/>
    <w:rsid w:val="00004499"/>
  </w:style>
  <w:style w:type="character" w:customStyle="1" w:styleId="WW-WW8Num1ztrue4111111111111111">
    <w:name w:val="WW-WW8Num1ztrue4111111111111111"/>
    <w:rsid w:val="00004499"/>
  </w:style>
  <w:style w:type="character" w:customStyle="1" w:styleId="WW-WW8Num1ztrue5111111111111111">
    <w:name w:val="WW-WW8Num1ztrue5111111111111111"/>
    <w:rsid w:val="00004499"/>
  </w:style>
  <w:style w:type="character" w:customStyle="1" w:styleId="WW-WW8Num1ztrue6111111111111111">
    <w:name w:val="WW-WW8Num1ztrue6111111111111111"/>
    <w:rsid w:val="00004499"/>
  </w:style>
  <w:style w:type="character" w:customStyle="1" w:styleId="WW-WW8Num2ztrue71111111111111">
    <w:name w:val="WW-WW8Num2ztrue71111111111111"/>
    <w:rsid w:val="00004499"/>
  </w:style>
  <w:style w:type="character" w:customStyle="1" w:styleId="WW-WW8Num2ztrue111111111111111">
    <w:name w:val="WW-WW8Num2ztrue111111111111111"/>
    <w:rsid w:val="00004499"/>
  </w:style>
  <w:style w:type="character" w:customStyle="1" w:styleId="WW-WW8Num2ztrue211111111111111">
    <w:name w:val="WW-WW8Num2ztrue211111111111111"/>
    <w:rsid w:val="00004499"/>
  </w:style>
  <w:style w:type="character" w:customStyle="1" w:styleId="WW-WW8Num2ztrue311111111111111">
    <w:name w:val="WW-WW8Num2ztrue311111111111111"/>
    <w:rsid w:val="00004499"/>
  </w:style>
  <w:style w:type="character" w:customStyle="1" w:styleId="WW-WW8Num2ztrue411111111111111">
    <w:name w:val="WW-WW8Num2ztrue411111111111111"/>
    <w:rsid w:val="00004499"/>
  </w:style>
  <w:style w:type="character" w:customStyle="1" w:styleId="WW-WW8Num2ztrue511111111111111">
    <w:name w:val="WW-WW8Num2ztrue511111111111111"/>
    <w:rsid w:val="00004499"/>
  </w:style>
  <w:style w:type="character" w:customStyle="1" w:styleId="WW-WW8Num2ztrue611111111111111">
    <w:name w:val="WW-WW8Num2ztrue611111111111111"/>
    <w:rsid w:val="00004499"/>
  </w:style>
  <w:style w:type="character" w:customStyle="1" w:styleId="WW-WW8Num1ztrue7111111111111111">
    <w:name w:val="WW-WW8Num1ztrue7111111111111111"/>
    <w:rsid w:val="00004499"/>
  </w:style>
  <w:style w:type="character" w:customStyle="1" w:styleId="WW-WW8Num1ztrue11111111111111111">
    <w:name w:val="WW-WW8Num1ztrue11111111111111111"/>
    <w:rsid w:val="00004499"/>
  </w:style>
  <w:style w:type="character" w:customStyle="1" w:styleId="WW-WW8Num1ztrue21111111111111111">
    <w:name w:val="WW-WW8Num1ztrue21111111111111111"/>
    <w:rsid w:val="00004499"/>
  </w:style>
  <w:style w:type="character" w:customStyle="1" w:styleId="WW-WW8Num1ztrue31111111111111111">
    <w:name w:val="WW-WW8Num1ztrue31111111111111111"/>
    <w:rsid w:val="00004499"/>
  </w:style>
  <w:style w:type="character" w:customStyle="1" w:styleId="WW-WW8Num1ztrue41111111111111111">
    <w:name w:val="WW-WW8Num1ztrue41111111111111111"/>
    <w:rsid w:val="00004499"/>
  </w:style>
  <w:style w:type="character" w:customStyle="1" w:styleId="WW-WW8Num1ztrue51111111111111111">
    <w:name w:val="WW-WW8Num1ztrue51111111111111111"/>
    <w:rsid w:val="00004499"/>
  </w:style>
  <w:style w:type="character" w:customStyle="1" w:styleId="WW-WW8Num1ztrue61111111111111111">
    <w:name w:val="WW-WW8Num1ztrue61111111111111111"/>
    <w:rsid w:val="00004499"/>
  </w:style>
  <w:style w:type="character" w:customStyle="1" w:styleId="WW-WW8Num2ztrue711111111111111">
    <w:name w:val="WW-WW8Num2ztrue711111111111111"/>
    <w:rsid w:val="00004499"/>
  </w:style>
  <w:style w:type="character" w:customStyle="1" w:styleId="WW-WW8Num2ztrue1111111111111111">
    <w:name w:val="WW-WW8Num2ztrue1111111111111111"/>
    <w:rsid w:val="00004499"/>
  </w:style>
  <w:style w:type="character" w:customStyle="1" w:styleId="WW-WW8Num2ztrue2111111111111111">
    <w:name w:val="WW-WW8Num2ztrue2111111111111111"/>
    <w:rsid w:val="00004499"/>
  </w:style>
  <w:style w:type="character" w:customStyle="1" w:styleId="WW-WW8Num2ztrue3111111111111111">
    <w:name w:val="WW-WW8Num2ztrue3111111111111111"/>
    <w:rsid w:val="00004499"/>
  </w:style>
  <w:style w:type="character" w:customStyle="1" w:styleId="WW-WW8Num2ztrue4111111111111111">
    <w:name w:val="WW-WW8Num2ztrue4111111111111111"/>
    <w:rsid w:val="00004499"/>
  </w:style>
  <w:style w:type="character" w:customStyle="1" w:styleId="WW-WW8Num2ztrue5111111111111111">
    <w:name w:val="WW-WW8Num2ztrue5111111111111111"/>
    <w:rsid w:val="00004499"/>
  </w:style>
  <w:style w:type="character" w:customStyle="1" w:styleId="WW-WW8Num2ztrue6111111111111111">
    <w:name w:val="WW-WW8Num2ztrue6111111111111111"/>
    <w:rsid w:val="00004499"/>
  </w:style>
  <w:style w:type="character" w:customStyle="1" w:styleId="WW-WW8Num1ztrue71111111111111111">
    <w:name w:val="WW-WW8Num1ztrue71111111111111111"/>
    <w:rsid w:val="00004499"/>
  </w:style>
  <w:style w:type="character" w:customStyle="1" w:styleId="WW-WW8Num1ztrue111111111111111111">
    <w:name w:val="WW-WW8Num1ztrue111111111111111111"/>
    <w:rsid w:val="00004499"/>
  </w:style>
  <w:style w:type="character" w:customStyle="1" w:styleId="WW-WW8Num1ztrue211111111111111111">
    <w:name w:val="WW-WW8Num1ztrue211111111111111111"/>
    <w:rsid w:val="00004499"/>
  </w:style>
  <w:style w:type="character" w:customStyle="1" w:styleId="WW-WW8Num1ztrue311111111111111111">
    <w:name w:val="WW-WW8Num1ztrue311111111111111111"/>
    <w:rsid w:val="00004499"/>
  </w:style>
  <w:style w:type="character" w:customStyle="1" w:styleId="WW-WW8Num1ztrue411111111111111111">
    <w:name w:val="WW-WW8Num1ztrue411111111111111111"/>
    <w:rsid w:val="00004499"/>
  </w:style>
  <w:style w:type="character" w:customStyle="1" w:styleId="WW-WW8Num1ztrue511111111111111111">
    <w:name w:val="WW-WW8Num1ztrue511111111111111111"/>
    <w:rsid w:val="00004499"/>
  </w:style>
  <w:style w:type="character" w:customStyle="1" w:styleId="WW-WW8Num1ztrue611111111111111111">
    <w:name w:val="WW-WW8Num1ztrue611111111111111111"/>
    <w:rsid w:val="00004499"/>
  </w:style>
  <w:style w:type="character" w:customStyle="1" w:styleId="WW-WW8Num2ztrue7111111111111111">
    <w:name w:val="WW-WW8Num2ztrue7111111111111111"/>
    <w:rsid w:val="00004499"/>
  </w:style>
  <w:style w:type="character" w:customStyle="1" w:styleId="WW-WW8Num2ztrue11111111111111111">
    <w:name w:val="WW-WW8Num2ztrue11111111111111111"/>
    <w:rsid w:val="00004499"/>
  </w:style>
  <w:style w:type="character" w:customStyle="1" w:styleId="WW-WW8Num2ztrue21111111111111111">
    <w:name w:val="WW-WW8Num2ztrue21111111111111111"/>
    <w:rsid w:val="00004499"/>
  </w:style>
  <w:style w:type="character" w:customStyle="1" w:styleId="WW-WW8Num2ztrue31111111111111111">
    <w:name w:val="WW-WW8Num2ztrue31111111111111111"/>
    <w:rsid w:val="00004499"/>
  </w:style>
  <w:style w:type="character" w:customStyle="1" w:styleId="WW-WW8Num2ztrue41111111111111111">
    <w:name w:val="WW-WW8Num2ztrue41111111111111111"/>
    <w:rsid w:val="00004499"/>
  </w:style>
  <w:style w:type="character" w:customStyle="1" w:styleId="WW-WW8Num2ztrue51111111111111111">
    <w:name w:val="WW-WW8Num2ztrue51111111111111111"/>
    <w:rsid w:val="00004499"/>
  </w:style>
  <w:style w:type="character" w:customStyle="1" w:styleId="WW-WW8Num2ztrue61111111111111111">
    <w:name w:val="WW-WW8Num2ztrue61111111111111111"/>
    <w:rsid w:val="00004499"/>
  </w:style>
  <w:style w:type="character" w:customStyle="1" w:styleId="WW-WW8Num1ztrue711111111111111111">
    <w:name w:val="WW-WW8Num1ztrue711111111111111111"/>
    <w:rsid w:val="00004499"/>
  </w:style>
  <w:style w:type="character" w:customStyle="1" w:styleId="WW-WW8Num1ztrue1111111111111111111">
    <w:name w:val="WW-WW8Num1ztrue1111111111111111111"/>
    <w:rsid w:val="00004499"/>
  </w:style>
  <w:style w:type="character" w:customStyle="1" w:styleId="WW-WW8Num1ztrue2111111111111111111">
    <w:name w:val="WW-WW8Num1ztrue2111111111111111111"/>
    <w:rsid w:val="00004499"/>
  </w:style>
  <w:style w:type="character" w:customStyle="1" w:styleId="WW-WW8Num1ztrue3111111111111111111">
    <w:name w:val="WW-WW8Num1ztrue3111111111111111111"/>
    <w:rsid w:val="00004499"/>
  </w:style>
  <w:style w:type="character" w:customStyle="1" w:styleId="WW-WW8Num1ztrue4111111111111111111">
    <w:name w:val="WW-WW8Num1ztrue4111111111111111111"/>
    <w:rsid w:val="00004499"/>
  </w:style>
  <w:style w:type="character" w:customStyle="1" w:styleId="WW-WW8Num1ztrue5111111111111111111">
    <w:name w:val="WW-WW8Num1ztrue5111111111111111111"/>
    <w:rsid w:val="00004499"/>
  </w:style>
  <w:style w:type="character" w:customStyle="1" w:styleId="WW-WW8Num1ztrue6111111111111111111">
    <w:name w:val="WW-WW8Num1ztrue6111111111111111111"/>
    <w:rsid w:val="00004499"/>
  </w:style>
  <w:style w:type="character" w:customStyle="1" w:styleId="WW-WW8Num1ztrue7111111111111111111">
    <w:name w:val="WW-WW8Num1ztrue7111111111111111111"/>
    <w:rsid w:val="00004499"/>
  </w:style>
  <w:style w:type="character" w:customStyle="1" w:styleId="WW-WW8Num1ztrue11111111111111111111">
    <w:name w:val="WW-WW8Num1ztrue11111111111111111111"/>
    <w:rsid w:val="00004499"/>
  </w:style>
  <w:style w:type="character" w:customStyle="1" w:styleId="WW-WW8Num1ztrue21111111111111111111">
    <w:name w:val="WW-WW8Num1ztrue21111111111111111111"/>
    <w:rsid w:val="00004499"/>
  </w:style>
  <w:style w:type="character" w:customStyle="1" w:styleId="WW-WW8Num1ztrue31111111111111111111">
    <w:name w:val="WW-WW8Num1ztrue31111111111111111111"/>
    <w:rsid w:val="00004499"/>
  </w:style>
  <w:style w:type="character" w:customStyle="1" w:styleId="WW-WW8Num1ztrue41111111111111111111">
    <w:name w:val="WW-WW8Num1ztrue41111111111111111111"/>
    <w:rsid w:val="00004499"/>
  </w:style>
  <w:style w:type="character" w:customStyle="1" w:styleId="WW-WW8Num1ztrue51111111111111111111">
    <w:name w:val="WW-WW8Num1ztrue51111111111111111111"/>
    <w:rsid w:val="00004499"/>
  </w:style>
  <w:style w:type="character" w:customStyle="1" w:styleId="WW-WW8Num1ztrue61111111111111111111">
    <w:name w:val="WW-WW8Num1ztrue61111111111111111111"/>
    <w:rsid w:val="00004499"/>
  </w:style>
  <w:style w:type="character" w:customStyle="1" w:styleId="7">
    <w:name w:val="Основной шрифт абзаца7"/>
    <w:rsid w:val="00004499"/>
  </w:style>
  <w:style w:type="character" w:customStyle="1" w:styleId="WW-WW8Num1ztrue71111111111111111111">
    <w:name w:val="WW-WW8Num1ztrue71111111111111111111"/>
    <w:rsid w:val="00004499"/>
  </w:style>
  <w:style w:type="character" w:customStyle="1" w:styleId="WW-WW8Num1ztrue111111111111111111111">
    <w:name w:val="WW-WW8Num1ztrue111111111111111111111"/>
    <w:rsid w:val="00004499"/>
  </w:style>
  <w:style w:type="character" w:customStyle="1" w:styleId="WW-WW8Num1ztrue211111111111111111111">
    <w:name w:val="WW-WW8Num1ztrue211111111111111111111"/>
    <w:rsid w:val="00004499"/>
  </w:style>
  <w:style w:type="character" w:customStyle="1" w:styleId="WW-WW8Num1ztrue311111111111111111111">
    <w:name w:val="WW-WW8Num1ztrue311111111111111111111"/>
    <w:rsid w:val="00004499"/>
  </w:style>
  <w:style w:type="character" w:customStyle="1" w:styleId="WW-WW8Num1ztrue411111111111111111111">
    <w:name w:val="WW-WW8Num1ztrue411111111111111111111"/>
    <w:rsid w:val="00004499"/>
  </w:style>
  <w:style w:type="character" w:customStyle="1" w:styleId="WW-WW8Num1ztrue511111111111111111111">
    <w:name w:val="WW-WW8Num1ztrue511111111111111111111"/>
    <w:rsid w:val="00004499"/>
  </w:style>
  <w:style w:type="character" w:customStyle="1" w:styleId="WW-WW8Num1ztrue611111111111111111111">
    <w:name w:val="WW-WW8Num1ztrue611111111111111111111"/>
    <w:rsid w:val="00004499"/>
  </w:style>
  <w:style w:type="character" w:customStyle="1" w:styleId="WW-WW8Num1ztrue711111111111111111111">
    <w:name w:val="WW-WW8Num1ztrue711111111111111111111"/>
    <w:rsid w:val="00004499"/>
  </w:style>
  <w:style w:type="character" w:customStyle="1" w:styleId="WW-WW8Num1ztrue1111111111111111111111">
    <w:name w:val="WW-WW8Num1ztrue1111111111111111111111"/>
    <w:rsid w:val="00004499"/>
  </w:style>
  <w:style w:type="character" w:customStyle="1" w:styleId="WW-WW8Num1ztrue2111111111111111111111">
    <w:name w:val="WW-WW8Num1ztrue2111111111111111111111"/>
    <w:rsid w:val="00004499"/>
  </w:style>
  <w:style w:type="character" w:customStyle="1" w:styleId="WW-WW8Num1ztrue3111111111111111111111">
    <w:name w:val="WW-WW8Num1ztrue3111111111111111111111"/>
    <w:rsid w:val="00004499"/>
  </w:style>
  <w:style w:type="character" w:customStyle="1" w:styleId="WW-WW8Num1ztrue4111111111111111111111">
    <w:name w:val="WW-WW8Num1ztrue4111111111111111111111"/>
    <w:rsid w:val="00004499"/>
  </w:style>
  <w:style w:type="character" w:customStyle="1" w:styleId="WW-WW8Num1ztrue5111111111111111111111">
    <w:name w:val="WW-WW8Num1ztrue5111111111111111111111"/>
    <w:rsid w:val="00004499"/>
  </w:style>
  <w:style w:type="character" w:customStyle="1" w:styleId="WW-WW8Num1ztrue6111111111111111111111">
    <w:name w:val="WW-WW8Num1ztrue6111111111111111111111"/>
    <w:rsid w:val="00004499"/>
  </w:style>
  <w:style w:type="character" w:customStyle="1" w:styleId="WW-WW8Num1ztrue7111111111111111111111">
    <w:name w:val="WW-WW8Num1ztrue7111111111111111111111"/>
    <w:rsid w:val="00004499"/>
  </w:style>
  <w:style w:type="character" w:customStyle="1" w:styleId="WW-WW8Num1ztrue11111111111111111111111">
    <w:name w:val="WW-WW8Num1ztrue11111111111111111111111"/>
    <w:rsid w:val="00004499"/>
  </w:style>
  <w:style w:type="character" w:customStyle="1" w:styleId="WW-WW8Num1ztrue21111111111111111111111">
    <w:name w:val="WW-WW8Num1ztrue21111111111111111111111"/>
    <w:rsid w:val="00004499"/>
  </w:style>
  <w:style w:type="character" w:customStyle="1" w:styleId="WW-WW8Num1ztrue31111111111111111111111">
    <w:name w:val="WW-WW8Num1ztrue31111111111111111111111"/>
    <w:rsid w:val="00004499"/>
  </w:style>
  <w:style w:type="character" w:customStyle="1" w:styleId="WW-WW8Num1ztrue41111111111111111111111">
    <w:name w:val="WW-WW8Num1ztrue41111111111111111111111"/>
    <w:rsid w:val="00004499"/>
  </w:style>
  <w:style w:type="character" w:customStyle="1" w:styleId="WW-WW8Num1ztrue51111111111111111111111">
    <w:name w:val="WW-WW8Num1ztrue51111111111111111111111"/>
    <w:rsid w:val="00004499"/>
  </w:style>
  <w:style w:type="character" w:customStyle="1" w:styleId="WW-WW8Num1ztrue61111111111111111111111">
    <w:name w:val="WW-WW8Num1ztrue61111111111111111111111"/>
    <w:rsid w:val="00004499"/>
  </w:style>
  <w:style w:type="character" w:customStyle="1" w:styleId="WW-WW8Num1ztrue71111111111111111111111">
    <w:name w:val="WW-WW8Num1ztrue71111111111111111111111"/>
    <w:rsid w:val="00004499"/>
  </w:style>
  <w:style w:type="character" w:customStyle="1" w:styleId="WW-WW8Num1ztrue111111111111111111111111">
    <w:name w:val="WW-WW8Num1ztrue111111111111111111111111"/>
    <w:rsid w:val="00004499"/>
  </w:style>
  <w:style w:type="character" w:customStyle="1" w:styleId="WW-WW8Num1ztrue211111111111111111111111">
    <w:name w:val="WW-WW8Num1ztrue211111111111111111111111"/>
    <w:rsid w:val="00004499"/>
  </w:style>
  <w:style w:type="character" w:customStyle="1" w:styleId="WW-WW8Num1ztrue311111111111111111111111">
    <w:name w:val="WW-WW8Num1ztrue311111111111111111111111"/>
    <w:rsid w:val="00004499"/>
  </w:style>
  <w:style w:type="character" w:customStyle="1" w:styleId="WW-WW8Num1ztrue411111111111111111111111">
    <w:name w:val="WW-WW8Num1ztrue411111111111111111111111"/>
    <w:rsid w:val="00004499"/>
  </w:style>
  <w:style w:type="character" w:customStyle="1" w:styleId="WW-WW8Num1ztrue511111111111111111111111">
    <w:name w:val="WW-WW8Num1ztrue511111111111111111111111"/>
    <w:rsid w:val="00004499"/>
  </w:style>
  <w:style w:type="character" w:customStyle="1" w:styleId="WW-WW8Num1ztrue611111111111111111111111">
    <w:name w:val="WW-WW8Num1ztrue611111111111111111111111"/>
    <w:rsid w:val="00004499"/>
  </w:style>
  <w:style w:type="character" w:customStyle="1" w:styleId="WW-WW8Num1ztrue711111111111111111111111">
    <w:name w:val="WW-WW8Num1ztrue711111111111111111111111"/>
    <w:rsid w:val="00004499"/>
  </w:style>
  <w:style w:type="character" w:customStyle="1" w:styleId="WW-WW8Num1ztrue1111111111111111111111111">
    <w:name w:val="WW-WW8Num1ztrue1111111111111111111111111"/>
    <w:rsid w:val="00004499"/>
  </w:style>
  <w:style w:type="character" w:customStyle="1" w:styleId="WW-WW8Num1ztrue2111111111111111111111111">
    <w:name w:val="WW-WW8Num1ztrue2111111111111111111111111"/>
    <w:rsid w:val="00004499"/>
  </w:style>
  <w:style w:type="character" w:customStyle="1" w:styleId="WW-WW8Num1ztrue3111111111111111111111111">
    <w:name w:val="WW-WW8Num1ztrue3111111111111111111111111"/>
    <w:rsid w:val="00004499"/>
  </w:style>
  <w:style w:type="character" w:customStyle="1" w:styleId="WW-WW8Num1ztrue4111111111111111111111111">
    <w:name w:val="WW-WW8Num1ztrue4111111111111111111111111"/>
    <w:rsid w:val="00004499"/>
  </w:style>
  <w:style w:type="character" w:customStyle="1" w:styleId="WW-WW8Num1ztrue5111111111111111111111111">
    <w:name w:val="WW-WW8Num1ztrue5111111111111111111111111"/>
    <w:rsid w:val="00004499"/>
  </w:style>
  <w:style w:type="character" w:customStyle="1" w:styleId="WW-WW8Num1ztrue6111111111111111111111111">
    <w:name w:val="WW-WW8Num1ztrue6111111111111111111111111"/>
    <w:rsid w:val="00004499"/>
  </w:style>
  <w:style w:type="character" w:customStyle="1" w:styleId="WW-WW8Num2ztrue71111111111111111">
    <w:name w:val="WW-WW8Num2ztrue71111111111111111"/>
    <w:rsid w:val="00004499"/>
  </w:style>
  <w:style w:type="character" w:customStyle="1" w:styleId="WW-WW8Num2ztrue111111111111111111">
    <w:name w:val="WW-WW8Num2ztrue111111111111111111"/>
    <w:rsid w:val="00004499"/>
  </w:style>
  <w:style w:type="character" w:customStyle="1" w:styleId="WW-WW8Num2ztrue211111111111111111">
    <w:name w:val="WW-WW8Num2ztrue211111111111111111"/>
    <w:rsid w:val="00004499"/>
  </w:style>
  <w:style w:type="character" w:customStyle="1" w:styleId="WW-WW8Num2ztrue311111111111111111">
    <w:name w:val="WW-WW8Num2ztrue311111111111111111"/>
    <w:rsid w:val="00004499"/>
  </w:style>
  <w:style w:type="character" w:customStyle="1" w:styleId="WW-WW8Num2ztrue411111111111111111">
    <w:name w:val="WW-WW8Num2ztrue411111111111111111"/>
    <w:rsid w:val="00004499"/>
  </w:style>
  <w:style w:type="character" w:customStyle="1" w:styleId="WW-WW8Num2ztrue511111111111111111">
    <w:name w:val="WW-WW8Num2ztrue511111111111111111"/>
    <w:rsid w:val="00004499"/>
  </w:style>
  <w:style w:type="character" w:customStyle="1" w:styleId="WW-WW8Num2ztrue611111111111111111">
    <w:name w:val="WW-WW8Num2ztrue611111111111111111"/>
    <w:rsid w:val="00004499"/>
  </w:style>
  <w:style w:type="character" w:customStyle="1" w:styleId="WW-WW8Num3ztrue71">
    <w:name w:val="WW-WW8Num3ztrue71"/>
    <w:rsid w:val="00004499"/>
  </w:style>
  <w:style w:type="character" w:customStyle="1" w:styleId="WW-WW8Num3ztrue111">
    <w:name w:val="WW-WW8Num3ztrue111"/>
    <w:rsid w:val="00004499"/>
  </w:style>
  <w:style w:type="character" w:customStyle="1" w:styleId="WW-WW8Num3ztrue211">
    <w:name w:val="WW-WW8Num3ztrue211"/>
    <w:rsid w:val="00004499"/>
  </w:style>
  <w:style w:type="character" w:customStyle="1" w:styleId="WW-WW8Num3ztrue311">
    <w:name w:val="WW-WW8Num3ztrue311"/>
    <w:rsid w:val="00004499"/>
  </w:style>
  <w:style w:type="character" w:customStyle="1" w:styleId="WW-WW8Num3ztrue411">
    <w:name w:val="WW-WW8Num3ztrue411"/>
    <w:rsid w:val="00004499"/>
  </w:style>
  <w:style w:type="character" w:customStyle="1" w:styleId="WW-WW8Num3ztrue511">
    <w:name w:val="WW-WW8Num3ztrue511"/>
    <w:rsid w:val="00004499"/>
  </w:style>
  <w:style w:type="character" w:customStyle="1" w:styleId="WW-WW8Num3ztrue611">
    <w:name w:val="WW-WW8Num3ztrue611"/>
    <w:rsid w:val="00004499"/>
  </w:style>
  <w:style w:type="character" w:customStyle="1" w:styleId="WW8Num4zfalse">
    <w:name w:val="WW8Num4zfalse"/>
    <w:rsid w:val="00004499"/>
    <w:rPr>
      <w:rFonts w:ascii="PT Astra Serif" w:hAnsi="PT Astra Serif" w:cs="PT Astra Serif"/>
      <w:sz w:val="28"/>
      <w:szCs w:val="28"/>
    </w:rPr>
  </w:style>
  <w:style w:type="character" w:customStyle="1" w:styleId="WW8Num4ztrue">
    <w:name w:val="WW8Num4ztrue"/>
    <w:rsid w:val="00004499"/>
  </w:style>
  <w:style w:type="character" w:customStyle="1" w:styleId="WW-WW8Num4ztrue">
    <w:name w:val="WW-WW8Num4ztrue"/>
    <w:rsid w:val="00004499"/>
  </w:style>
  <w:style w:type="character" w:customStyle="1" w:styleId="WW-WW8Num4ztrue1">
    <w:name w:val="WW-WW8Num4ztrue1"/>
    <w:rsid w:val="00004499"/>
  </w:style>
  <w:style w:type="character" w:customStyle="1" w:styleId="WW-WW8Num4ztrue2">
    <w:name w:val="WW-WW8Num4ztrue2"/>
    <w:rsid w:val="00004499"/>
  </w:style>
  <w:style w:type="character" w:customStyle="1" w:styleId="WW-WW8Num4ztrue3">
    <w:name w:val="WW-WW8Num4ztrue3"/>
    <w:rsid w:val="00004499"/>
  </w:style>
  <w:style w:type="character" w:customStyle="1" w:styleId="WW-WW8Num4ztrue4">
    <w:name w:val="WW-WW8Num4ztrue4"/>
    <w:rsid w:val="00004499"/>
  </w:style>
  <w:style w:type="character" w:customStyle="1" w:styleId="WW-WW8Num4ztrue5">
    <w:name w:val="WW-WW8Num4ztrue5"/>
    <w:rsid w:val="00004499"/>
  </w:style>
  <w:style w:type="character" w:customStyle="1" w:styleId="WW-WW8Num4ztrue6">
    <w:name w:val="WW-WW8Num4ztrue6"/>
    <w:rsid w:val="00004499"/>
  </w:style>
  <w:style w:type="character" w:customStyle="1" w:styleId="6">
    <w:name w:val="Основной шрифт абзаца6"/>
    <w:rsid w:val="00004499"/>
  </w:style>
  <w:style w:type="character" w:customStyle="1" w:styleId="WW-WW8Num1ztrue7111111111111111111111111">
    <w:name w:val="WW-WW8Num1ztrue7111111111111111111111111"/>
    <w:rsid w:val="00004499"/>
  </w:style>
  <w:style w:type="character" w:customStyle="1" w:styleId="WW-WW8Num1ztrue11111111111111111111111111">
    <w:name w:val="WW-WW8Num1ztrue11111111111111111111111111"/>
    <w:rsid w:val="00004499"/>
  </w:style>
  <w:style w:type="character" w:customStyle="1" w:styleId="WW-WW8Num1ztrue21111111111111111111111111">
    <w:name w:val="WW-WW8Num1ztrue21111111111111111111111111"/>
    <w:rsid w:val="00004499"/>
  </w:style>
  <w:style w:type="character" w:customStyle="1" w:styleId="WW-WW8Num1ztrue31111111111111111111111111">
    <w:name w:val="WW-WW8Num1ztrue31111111111111111111111111"/>
    <w:rsid w:val="00004499"/>
  </w:style>
  <w:style w:type="character" w:customStyle="1" w:styleId="WW-WW8Num1ztrue41111111111111111111111111">
    <w:name w:val="WW-WW8Num1ztrue41111111111111111111111111"/>
    <w:rsid w:val="00004499"/>
  </w:style>
  <w:style w:type="character" w:customStyle="1" w:styleId="WW-WW8Num1ztrue51111111111111111111111111">
    <w:name w:val="WW-WW8Num1ztrue51111111111111111111111111"/>
    <w:rsid w:val="00004499"/>
  </w:style>
  <w:style w:type="character" w:customStyle="1" w:styleId="WW-WW8Num1ztrue61111111111111111111111111">
    <w:name w:val="WW-WW8Num1ztrue61111111111111111111111111"/>
    <w:rsid w:val="00004499"/>
  </w:style>
  <w:style w:type="character" w:customStyle="1" w:styleId="WW-WW8Num2ztrue711111111111111111">
    <w:name w:val="WW-WW8Num2ztrue711111111111111111"/>
    <w:rsid w:val="00004499"/>
  </w:style>
  <w:style w:type="character" w:customStyle="1" w:styleId="WW-WW8Num2ztrue1111111111111111111">
    <w:name w:val="WW-WW8Num2ztrue1111111111111111111"/>
    <w:rsid w:val="00004499"/>
  </w:style>
  <w:style w:type="character" w:customStyle="1" w:styleId="WW-WW8Num2ztrue2111111111111111111">
    <w:name w:val="WW-WW8Num2ztrue2111111111111111111"/>
    <w:rsid w:val="00004499"/>
  </w:style>
  <w:style w:type="character" w:customStyle="1" w:styleId="WW-WW8Num2ztrue3111111111111111111">
    <w:name w:val="WW-WW8Num2ztrue3111111111111111111"/>
    <w:rsid w:val="00004499"/>
  </w:style>
  <w:style w:type="character" w:customStyle="1" w:styleId="WW-WW8Num2ztrue4111111111111111111">
    <w:name w:val="WW-WW8Num2ztrue4111111111111111111"/>
    <w:rsid w:val="00004499"/>
  </w:style>
  <w:style w:type="character" w:customStyle="1" w:styleId="WW-WW8Num2ztrue5111111111111111111">
    <w:name w:val="WW-WW8Num2ztrue5111111111111111111"/>
    <w:rsid w:val="00004499"/>
  </w:style>
  <w:style w:type="character" w:customStyle="1" w:styleId="WW-WW8Num2ztrue6111111111111111111">
    <w:name w:val="WW-WW8Num2ztrue6111111111111111111"/>
    <w:rsid w:val="00004499"/>
  </w:style>
  <w:style w:type="character" w:customStyle="1" w:styleId="WW-WW8Num3ztrue711">
    <w:name w:val="WW-WW8Num3ztrue711"/>
    <w:rsid w:val="00004499"/>
  </w:style>
  <w:style w:type="character" w:customStyle="1" w:styleId="WW-WW8Num3ztrue1111">
    <w:name w:val="WW-WW8Num3ztrue1111"/>
    <w:rsid w:val="00004499"/>
  </w:style>
  <w:style w:type="character" w:customStyle="1" w:styleId="WW-WW8Num3ztrue2111">
    <w:name w:val="WW-WW8Num3ztrue2111"/>
    <w:rsid w:val="00004499"/>
  </w:style>
  <w:style w:type="character" w:customStyle="1" w:styleId="WW-WW8Num3ztrue3111">
    <w:name w:val="WW-WW8Num3ztrue3111"/>
    <w:rsid w:val="00004499"/>
  </w:style>
  <w:style w:type="character" w:customStyle="1" w:styleId="WW-WW8Num3ztrue4111">
    <w:name w:val="WW-WW8Num3ztrue4111"/>
    <w:rsid w:val="00004499"/>
  </w:style>
  <w:style w:type="character" w:customStyle="1" w:styleId="WW-WW8Num3ztrue5111">
    <w:name w:val="WW-WW8Num3ztrue5111"/>
    <w:rsid w:val="00004499"/>
  </w:style>
  <w:style w:type="character" w:customStyle="1" w:styleId="WW-WW8Num3ztrue6111">
    <w:name w:val="WW-WW8Num3ztrue6111"/>
    <w:rsid w:val="00004499"/>
  </w:style>
  <w:style w:type="character" w:customStyle="1" w:styleId="WW-WW8Num4ztrue7">
    <w:name w:val="WW-WW8Num4ztrue7"/>
    <w:rsid w:val="00004499"/>
  </w:style>
  <w:style w:type="character" w:customStyle="1" w:styleId="WW-WW8Num4ztrue11">
    <w:name w:val="WW-WW8Num4ztrue11"/>
    <w:rsid w:val="00004499"/>
  </w:style>
  <w:style w:type="character" w:customStyle="1" w:styleId="WW-WW8Num4ztrue21">
    <w:name w:val="WW-WW8Num4ztrue21"/>
    <w:rsid w:val="00004499"/>
  </w:style>
  <w:style w:type="character" w:customStyle="1" w:styleId="WW-WW8Num4ztrue31">
    <w:name w:val="WW-WW8Num4ztrue31"/>
    <w:rsid w:val="00004499"/>
  </w:style>
  <w:style w:type="character" w:customStyle="1" w:styleId="WW-WW8Num4ztrue41">
    <w:name w:val="WW-WW8Num4ztrue41"/>
    <w:rsid w:val="00004499"/>
  </w:style>
  <w:style w:type="character" w:customStyle="1" w:styleId="WW-WW8Num4ztrue51">
    <w:name w:val="WW-WW8Num4ztrue51"/>
    <w:rsid w:val="00004499"/>
  </w:style>
  <w:style w:type="character" w:customStyle="1" w:styleId="WW-WW8Num4ztrue61">
    <w:name w:val="WW-WW8Num4ztrue61"/>
    <w:rsid w:val="00004499"/>
  </w:style>
  <w:style w:type="character" w:customStyle="1" w:styleId="5">
    <w:name w:val="Основной шрифт абзаца5"/>
    <w:rsid w:val="00004499"/>
  </w:style>
  <w:style w:type="character" w:customStyle="1" w:styleId="WW-WW8Num1ztrue71111111111111111111111111">
    <w:name w:val="WW-WW8Num1ztrue71111111111111111111111111"/>
    <w:rsid w:val="00004499"/>
  </w:style>
  <w:style w:type="character" w:customStyle="1" w:styleId="WW-WW8Num1ztrue111111111111111111111111111">
    <w:name w:val="WW-WW8Num1ztrue111111111111111111111111111"/>
    <w:rsid w:val="00004499"/>
  </w:style>
  <w:style w:type="character" w:customStyle="1" w:styleId="WW-WW8Num1ztrue211111111111111111111111111">
    <w:name w:val="WW-WW8Num1ztrue211111111111111111111111111"/>
    <w:rsid w:val="00004499"/>
  </w:style>
  <w:style w:type="character" w:customStyle="1" w:styleId="WW-WW8Num1ztrue311111111111111111111111111">
    <w:name w:val="WW-WW8Num1ztrue311111111111111111111111111"/>
    <w:rsid w:val="00004499"/>
  </w:style>
  <w:style w:type="character" w:customStyle="1" w:styleId="WW-WW8Num1ztrue411111111111111111111111111">
    <w:name w:val="WW-WW8Num1ztrue411111111111111111111111111"/>
    <w:rsid w:val="00004499"/>
  </w:style>
  <w:style w:type="character" w:customStyle="1" w:styleId="WW-WW8Num1ztrue511111111111111111111111111">
    <w:name w:val="WW-WW8Num1ztrue511111111111111111111111111"/>
    <w:rsid w:val="00004499"/>
  </w:style>
  <w:style w:type="character" w:customStyle="1" w:styleId="WW-WW8Num1ztrue611111111111111111111111111">
    <w:name w:val="WW-WW8Num1ztrue611111111111111111111111111"/>
    <w:rsid w:val="00004499"/>
  </w:style>
  <w:style w:type="character" w:customStyle="1" w:styleId="WW-WW8Num2ztrue7111111111111111111">
    <w:name w:val="WW-WW8Num2ztrue7111111111111111111"/>
    <w:rsid w:val="00004499"/>
  </w:style>
  <w:style w:type="character" w:customStyle="1" w:styleId="WW-WW8Num2ztrue11111111111111111111">
    <w:name w:val="WW-WW8Num2ztrue11111111111111111111"/>
    <w:rsid w:val="00004499"/>
  </w:style>
  <w:style w:type="character" w:customStyle="1" w:styleId="WW-WW8Num2ztrue21111111111111111111">
    <w:name w:val="WW-WW8Num2ztrue21111111111111111111"/>
    <w:rsid w:val="00004499"/>
  </w:style>
  <w:style w:type="character" w:customStyle="1" w:styleId="WW-WW8Num2ztrue31111111111111111111">
    <w:name w:val="WW-WW8Num2ztrue31111111111111111111"/>
    <w:rsid w:val="00004499"/>
  </w:style>
  <w:style w:type="character" w:customStyle="1" w:styleId="WW-WW8Num2ztrue41111111111111111111">
    <w:name w:val="WW-WW8Num2ztrue41111111111111111111"/>
    <w:rsid w:val="00004499"/>
  </w:style>
  <w:style w:type="character" w:customStyle="1" w:styleId="WW-WW8Num2ztrue51111111111111111111">
    <w:name w:val="WW-WW8Num2ztrue51111111111111111111"/>
    <w:rsid w:val="00004499"/>
  </w:style>
  <w:style w:type="character" w:customStyle="1" w:styleId="WW-WW8Num2ztrue61111111111111111111">
    <w:name w:val="WW-WW8Num2ztrue61111111111111111111"/>
    <w:rsid w:val="00004499"/>
  </w:style>
  <w:style w:type="character" w:customStyle="1" w:styleId="WW-WW8Num3ztrue7111">
    <w:name w:val="WW-WW8Num3ztrue7111"/>
    <w:rsid w:val="00004499"/>
  </w:style>
  <w:style w:type="character" w:customStyle="1" w:styleId="WW-WW8Num3ztrue11111">
    <w:name w:val="WW-WW8Num3ztrue11111"/>
    <w:rsid w:val="00004499"/>
  </w:style>
  <w:style w:type="character" w:customStyle="1" w:styleId="WW-WW8Num3ztrue21111">
    <w:name w:val="WW-WW8Num3ztrue21111"/>
    <w:rsid w:val="00004499"/>
  </w:style>
  <w:style w:type="character" w:customStyle="1" w:styleId="WW-WW8Num3ztrue31111">
    <w:name w:val="WW-WW8Num3ztrue31111"/>
    <w:rsid w:val="00004499"/>
  </w:style>
  <w:style w:type="character" w:customStyle="1" w:styleId="WW-WW8Num3ztrue41111">
    <w:name w:val="WW-WW8Num3ztrue41111"/>
    <w:rsid w:val="00004499"/>
  </w:style>
  <w:style w:type="character" w:customStyle="1" w:styleId="WW-WW8Num3ztrue51111">
    <w:name w:val="WW-WW8Num3ztrue51111"/>
    <w:rsid w:val="00004499"/>
  </w:style>
  <w:style w:type="character" w:customStyle="1" w:styleId="WW-WW8Num3ztrue61111">
    <w:name w:val="WW-WW8Num3ztrue61111"/>
    <w:rsid w:val="00004499"/>
  </w:style>
  <w:style w:type="character" w:customStyle="1" w:styleId="WW-WW8Num1ztrue711111111111111111111111111">
    <w:name w:val="WW-WW8Num1ztrue711111111111111111111111111"/>
    <w:rsid w:val="00004499"/>
  </w:style>
  <w:style w:type="character" w:customStyle="1" w:styleId="WW-WW8Num1ztrue1111111111111111111111111111">
    <w:name w:val="WW-WW8Num1ztrue1111111111111111111111111111"/>
    <w:rsid w:val="00004499"/>
  </w:style>
  <w:style w:type="character" w:customStyle="1" w:styleId="WW-WW8Num1ztrue2111111111111111111111111111">
    <w:name w:val="WW-WW8Num1ztrue2111111111111111111111111111"/>
    <w:rsid w:val="00004499"/>
  </w:style>
  <w:style w:type="character" w:customStyle="1" w:styleId="WW-WW8Num1ztrue3111111111111111111111111111">
    <w:name w:val="WW-WW8Num1ztrue3111111111111111111111111111"/>
    <w:rsid w:val="00004499"/>
  </w:style>
  <w:style w:type="character" w:customStyle="1" w:styleId="WW-WW8Num1ztrue4111111111111111111111111111">
    <w:name w:val="WW-WW8Num1ztrue4111111111111111111111111111"/>
    <w:rsid w:val="00004499"/>
  </w:style>
  <w:style w:type="character" w:customStyle="1" w:styleId="WW-WW8Num1ztrue5111111111111111111111111111">
    <w:name w:val="WW-WW8Num1ztrue5111111111111111111111111111"/>
    <w:rsid w:val="00004499"/>
  </w:style>
  <w:style w:type="character" w:customStyle="1" w:styleId="WW-WW8Num1ztrue6111111111111111111111111111">
    <w:name w:val="WW-WW8Num1ztrue6111111111111111111111111111"/>
    <w:rsid w:val="00004499"/>
  </w:style>
  <w:style w:type="character" w:customStyle="1" w:styleId="WW-WW8Num2ztrue71111111111111111111">
    <w:name w:val="WW-WW8Num2ztrue71111111111111111111"/>
    <w:rsid w:val="00004499"/>
  </w:style>
  <w:style w:type="character" w:customStyle="1" w:styleId="WW-WW8Num2ztrue111111111111111111111">
    <w:name w:val="WW-WW8Num2ztrue111111111111111111111"/>
    <w:rsid w:val="00004499"/>
  </w:style>
  <w:style w:type="character" w:customStyle="1" w:styleId="WW-WW8Num2ztrue211111111111111111111">
    <w:name w:val="WW-WW8Num2ztrue211111111111111111111"/>
    <w:rsid w:val="00004499"/>
  </w:style>
  <w:style w:type="character" w:customStyle="1" w:styleId="WW-WW8Num2ztrue311111111111111111111">
    <w:name w:val="WW-WW8Num2ztrue311111111111111111111"/>
    <w:rsid w:val="00004499"/>
  </w:style>
  <w:style w:type="character" w:customStyle="1" w:styleId="WW-WW8Num2ztrue411111111111111111111">
    <w:name w:val="WW-WW8Num2ztrue411111111111111111111"/>
    <w:rsid w:val="00004499"/>
  </w:style>
  <w:style w:type="character" w:customStyle="1" w:styleId="WW-WW8Num2ztrue511111111111111111111">
    <w:name w:val="WW-WW8Num2ztrue511111111111111111111"/>
    <w:rsid w:val="00004499"/>
  </w:style>
  <w:style w:type="character" w:customStyle="1" w:styleId="WW-WW8Num2ztrue611111111111111111111">
    <w:name w:val="WW-WW8Num2ztrue611111111111111111111"/>
    <w:rsid w:val="00004499"/>
  </w:style>
  <w:style w:type="character" w:customStyle="1" w:styleId="WW-WW8Num3ztrue71111">
    <w:name w:val="WW-WW8Num3ztrue71111"/>
    <w:rsid w:val="00004499"/>
  </w:style>
  <w:style w:type="character" w:customStyle="1" w:styleId="WW-WW8Num3ztrue111111">
    <w:name w:val="WW-WW8Num3ztrue111111"/>
    <w:rsid w:val="00004499"/>
  </w:style>
  <w:style w:type="character" w:customStyle="1" w:styleId="WW-WW8Num3ztrue211111">
    <w:name w:val="WW-WW8Num3ztrue211111"/>
    <w:rsid w:val="00004499"/>
  </w:style>
  <w:style w:type="character" w:customStyle="1" w:styleId="WW-WW8Num3ztrue311111">
    <w:name w:val="WW-WW8Num3ztrue311111"/>
    <w:rsid w:val="00004499"/>
  </w:style>
  <w:style w:type="character" w:customStyle="1" w:styleId="WW-WW8Num3ztrue411111">
    <w:name w:val="WW-WW8Num3ztrue411111"/>
    <w:rsid w:val="00004499"/>
  </w:style>
  <w:style w:type="character" w:customStyle="1" w:styleId="WW-WW8Num3ztrue511111">
    <w:name w:val="WW-WW8Num3ztrue511111"/>
    <w:rsid w:val="00004499"/>
  </w:style>
  <w:style w:type="character" w:customStyle="1" w:styleId="WW-WW8Num3ztrue611111">
    <w:name w:val="WW-WW8Num3ztrue611111"/>
    <w:rsid w:val="00004499"/>
  </w:style>
  <w:style w:type="character" w:customStyle="1" w:styleId="WW-WW8Num4ztrue71">
    <w:name w:val="WW-WW8Num4ztrue71"/>
    <w:rsid w:val="00004499"/>
  </w:style>
  <w:style w:type="character" w:customStyle="1" w:styleId="WW-WW8Num4ztrue111">
    <w:name w:val="WW-WW8Num4ztrue111"/>
    <w:rsid w:val="00004499"/>
  </w:style>
  <w:style w:type="character" w:customStyle="1" w:styleId="WW-WW8Num4ztrue211">
    <w:name w:val="WW-WW8Num4ztrue211"/>
    <w:rsid w:val="00004499"/>
  </w:style>
  <w:style w:type="character" w:customStyle="1" w:styleId="WW-WW8Num4ztrue311">
    <w:name w:val="WW-WW8Num4ztrue311"/>
    <w:rsid w:val="00004499"/>
  </w:style>
  <w:style w:type="character" w:customStyle="1" w:styleId="WW-WW8Num4ztrue411">
    <w:name w:val="WW-WW8Num4ztrue411"/>
    <w:rsid w:val="00004499"/>
  </w:style>
  <w:style w:type="character" w:customStyle="1" w:styleId="WW-WW8Num4ztrue511">
    <w:name w:val="WW-WW8Num4ztrue511"/>
    <w:rsid w:val="00004499"/>
  </w:style>
  <w:style w:type="character" w:customStyle="1" w:styleId="WW-WW8Num4ztrue611">
    <w:name w:val="WW-WW8Num4ztrue611"/>
    <w:rsid w:val="00004499"/>
  </w:style>
  <w:style w:type="character" w:customStyle="1" w:styleId="WW8Num5z0">
    <w:name w:val="WW8Num5z0"/>
    <w:rsid w:val="00004499"/>
    <w:rPr>
      <w:rFonts w:ascii="Times New Roman" w:eastAsia="Calibri" w:hAnsi="Times New Roman" w:cs="Times New Roman"/>
      <w:b w:val="0"/>
      <w:sz w:val="28"/>
      <w:szCs w:val="28"/>
    </w:rPr>
  </w:style>
  <w:style w:type="character" w:customStyle="1" w:styleId="WW8Num5ztrue">
    <w:name w:val="WW8Num5ztrue"/>
    <w:rsid w:val="00004499"/>
  </w:style>
  <w:style w:type="character" w:customStyle="1" w:styleId="WW-WW8Num5ztrue">
    <w:name w:val="WW-WW8Num5ztrue"/>
    <w:rsid w:val="00004499"/>
  </w:style>
  <w:style w:type="character" w:customStyle="1" w:styleId="WW-WW8Num5ztrue1">
    <w:name w:val="WW-WW8Num5ztrue1"/>
    <w:rsid w:val="00004499"/>
  </w:style>
  <w:style w:type="character" w:customStyle="1" w:styleId="WW-WW8Num5ztrue2">
    <w:name w:val="WW-WW8Num5ztrue2"/>
    <w:rsid w:val="00004499"/>
  </w:style>
  <w:style w:type="character" w:customStyle="1" w:styleId="WW-WW8Num5ztrue3">
    <w:name w:val="WW-WW8Num5ztrue3"/>
    <w:rsid w:val="00004499"/>
  </w:style>
  <w:style w:type="character" w:customStyle="1" w:styleId="WW-WW8Num5ztrue4">
    <w:name w:val="WW-WW8Num5ztrue4"/>
    <w:rsid w:val="00004499"/>
  </w:style>
  <w:style w:type="character" w:customStyle="1" w:styleId="WW-WW8Num5ztrue5">
    <w:name w:val="WW-WW8Num5ztrue5"/>
    <w:rsid w:val="00004499"/>
  </w:style>
  <w:style w:type="character" w:customStyle="1" w:styleId="WW-WW8Num5ztrue6">
    <w:name w:val="WW-WW8Num5ztrue6"/>
    <w:rsid w:val="00004499"/>
  </w:style>
  <w:style w:type="character" w:customStyle="1" w:styleId="40">
    <w:name w:val="Основной шрифт абзаца4"/>
    <w:rsid w:val="00004499"/>
  </w:style>
  <w:style w:type="character" w:customStyle="1" w:styleId="WW-WW8Num1ztrue7111111111111111111111111111">
    <w:name w:val="WW-WW8Num1ztrue7111111111111111111111111111"/>
    <w:rsid w:val="00004499"/>
  </w:style>
  <w:style w:type="character" w:customStyle="1" w:styleId="WW-WW8Num1ztrue11111111111111111111111111111">
    <w:name w:val="WW-WW8Num1ztrue11111111111111111111111111111"/>
    <w:rsid w:val="00004499"/>
  </w:style>
  <w:style w:type="character" w:customStyle="1" w:styleId="WW-WW8Num1ztrue21111111111111111111111111111">
    <w:name w:val="WW-WW8Num1ztrue21111111111111111111111111111"/>
    <w:rsid w:val="00004499"/>
  </w:style>
  <w:style w:type="character" w:customStyle="1" w:styleId="WW-WW8Num1ztrue31111111111111111111111111111">
    <w:name w:val="WW-WW8Num1ztrue31111111111111111111111111111"/>
    <w:rsid w:val="00004499"/>
  </w:style>
  <w:style w:type="character" w:customStyle="1" w:styleId="WW-WW8Num1ztrue41111111111111111111111111111">
    <w:name w:val="WW-WW8Num1ztrue41111111111111111111111111111"/>
    <w:rsid w:val="00004499"/>
  </w:style>
  <w:style w:type="character" w:customStyle="1" w:styleId="WW-WW8Num1ztrue51111111111111111111111111111">
    <w:name w:val="WW-WW8Num1ztrue51111111111111111111111111111"/>
    <w:rsid w:val="00004499"/>
  </w:style>
  <w:style w:type="character" w:customStyle="1" w:styleId="WW-WW8Num1ztrue61111111111111111111111111111">
    <w:name w:val="WW-WW8Num1ztrue61111111111111111111111111111"/>
    <w:rsid w:val="00004499"/>
  </w:style>
  <w:style w:type="character" w:customStyle="1" w:styleId="WW-WW8Num2ztrue711111111111111111111">
    <w:name w:val="WW-WW8Num2ztrue711111111111111111111"/>
    <w:rsid w:val="00004499"/>
  </w:style>
  <w:style w:type="character" w:customStyle="1" w:styleId="WW-WW8Num2ztrue1111111111111111111111">
    <w:name w:val="WW-WW8Num2ztrue1111111111111111111111"/>
    <w:rsid w:val="00004499"/>
  </w:style>
  <w:style w:type="character" w:customStyle="1" w:styleId="WW-WW8Num2ztrue2111111111111111111111">
    <w:name w:val="WW-WW8Num2ztrue2111111111111111111111"/>
    <w:rsid w:val="00004499"/>
  </w:style>
  <w:style w:type="character" w:customStyle="1" w:styleId="WW-WW8Num2ztrue3111111111111111111111">
    <w:name w:val="WW-WW8Num2ztrue3111111111111111111111"/>
    <w:rsid w:val="00004499"/>
  </w:style>
  <w:style w:type="character" w:customStyle="1" w:styleId="WW-WW8Num2ztrue4111111111111111111111">
    <w:name w:val="WW-WW8Num2ztrue4111111111111111111111"/>
    <w:rsid w:val="00004499"/>
  </w:style>
  <w:style w:type="character" w:customStyle="1" w:styleId="WW-WW8Num2ztrue5111111111111111111111">
    <w:name w:val="WW-WW8Num2ztrue5111111111111111111111"/>
    <w:rsid w:val="00004499"/>
  </w:style>
  <w:style w:type="character" w:customStyle="1" w:styleId="WW-WW8Num2ztrue6111111111111111111111">
    <w:name w:val="WW-WW8Num2ztrue6111111111111111111111"/>
    <w:rsid w:val="00004499"/>
  </w:style>
  <w:style w:type="character" w:customStyle="1" w:styleId="WW8Num3zfalse">
    <w:name w:val="WW8Num3zfalse"/>
    <w:rsid w:val="00004499"/>
    <w:rPr>
      <w:rFonts w:ascii="Times New Roman" w:eastAsia="Calibri" w:hAnsi="Times New Roman" w:cs="Times New Roman"/>
      <w:b w:val="0"/>
      <w:sz w:val="28"/>
      <w:szCs w:val="28"/>
    </w:rPr>
  </w:style>
  <w:style w:type="character" w:customStyle="1" w:styleId="WW-WW8Num3ztrue711111">
    <w:name w:val="WW-WW8Num3ztrue711111"/>
    <w:rsid w:val="00004499"/>
  </w:style>
  <w:style w:type="character" w:customStyle="1" w:styleId="WW-WW8Num3ztrue1111111">
    <w:name w:val="WW-WW8Num3ztrue1111111"/>
    <w:rsid w:val="00004499"/>
  </w:style>
  <w:style w:type="character" w:customStyle="1" w:styleId="WW-WW8Num3ztrue2111111">
    <w:name w:val="WW-WW8Num3ztrue2111111"/>
    <w:rsid w:val="00004499"/>
  </w:style>
  <w:style w:type="character" w:customStyle="1" w:styleId="WW-WW8Num3ztrue3111111">
    <w:name w:val="WW-WW8Num3ztrue3111111"/>
    <w:rsid w:val="00004499"/>
  </w:style>
  <w:style w:type="character" w:customStyle="1" w:styleId="WW-WW8Num3ztrue4111111">
    <w:name w:val="WW-WW8Num3ztrue4111111"/>
    <w:rsid w:val="00004499"/>
  </w:style>
  <w:style w:type="character" w:customStyle="1" w:styleId="WW-WW8Num3ztrue5111111">
    <w:name w:val="WW-WW8Num3ztrue5111111"/>
    <w:rsid w:val="00004499"/>
  </w:style>
  <w:style w:type="character" w:customStyle="1" w:styleId="WW-WW8Num3ztrue6111111">
    <w:name w:val="WW-WW8Num3ztrue6111111"/>
    <w:rsid w:val="00004499"/>
  </w:style>
  <w:style w:type="character" w:customStyle="1" w:styleId="30">
    <w:name w:val="Основной шрифт абзаца3"/>
    <w:rsid w:val="00004499"/>
  </w:style>
  <w:style w:type="character" w:customStyle="1" w:styleId="WW8Num1z0">
    <w:name w:val="WW8Num1z0"/>
    <w:rsid w:val="00004499"/>
  </w:style>
  <w:style w:type="character" w:customStyle="1" w:styleId="WW8Num1z1">
    <w:name w:val="WW8Num1z1"/>
    <w:rsid w:val="00004499"/>
  </w:style>
  <w:style w:type="character" w:customStyle="1" w:styleId="WW8Num1z2">
    <w:name w:val="WW8Num1z2"/>
    <w:rsid w:val="00004499"/>
  </w:style>
  <w:style w:type="character" w:customStyle="1" w:styleId="WW8Num1z3">
    <w:name w:val="WW8Num1z3"/>
    <w:rsid w:val="00004499"/>
  </w:style>
  <w:style w:type="character" w:customStyle="1" w:styleId="WW8Num1z4">
    <w:name w:val="WW8Num1z4"/>
    <w:rsid w:val="00004499"/>
  </w:style>
  <w:style w:type="character" w:customStyle="1" w:styleId="WW8Num1z5">
    <w:name w:val="WW8Num1z5"/>
    <w:rsid w:val="00004499"/>
  </w:style>
  <w:style w:type="character" w:customStyle="1" w:styleId="WW8Num1z6">
    <w:name w:val="WW8Num1z6"/>
    <w:rsid w:val="00004499"/>
  </w:style>
  <w:style w:type="character" w:customStyle="1" w:styleId="WW8Num1z7">
    <w:name w:val="WW8Num1z7"/>
    <w:rsid w:val="00004499"/>
  </w:style>
  <w:style w:type="character" w:customStyle="1" w:styleId="WW8Num1z8">
    <w:name w:val="WW8Num1z8"/>
    <w:rsid w:val="00004499"/>
  </w:style>
  <w:style w:type="character" w:customStyle="1" w:styleId="WW8Num3z1">
    <w:name w:val="WW8Num3z1"/>
    <w:rsid w:val="00004499"/>
  </w:style>
  <w:style w:type="character" w:customStyle="1" w:styleId="WW8Num3z2">
    <w:name w:val="WW8Num3z2"/>
    <w:rsid w:val="00004499"/>
  </w:style>
  <w:style w:type="character" w:customStyle="1" w:styleId="WW8Num3z3">
    <w:name w:val="WW8Num3z3"/>
    <w:rsid w:val="00004499"/>
  </w:style>
  <w:style w:type="character" w:customStyle="1" w:styleId="WW8Num3z4">
    <w:name w:val="WW8Num3z4"/>
    <w:rsid w:val="00004499"/>
  </w:style>
  <w:style w:type="character" w:customStyle="1" w:styleId="WW8Num3z5">
    <w:name w:val="WW8Num3z5"/>
    <w:rsid w:val="00004499"/>
  </w:style>
  <w:style w:type="character" w:customStyle="1" w:styleId="WW8Num3z6">
    <w:name w:val="WW8Num3z6"/>
    <w:rsid w:val="00004499"/>
  </w:style>
  <w:style w:type="character" w:customStyle="1" w:styleId="WW8Num3z7">
    <w:name w:val="WW8Num3z7"/>
    <w:rsid w:val="00004499"/>
  </w:style>
  <w:style w:type="character" w:customStyle="1" w:styleId="WW8Num3z8">
    <w:name w:val="WW8Num3z8"/>
    <w:rsid w:val="00004499"/>
  </w:style>
  <w:style w:type="character" w:customStyle="1" w:styleId="20">
    <w:name w:val="Основной шрифт абзаца2"/>
    <w:rsid w:val="00004499"/>
  </w:style>
  <w:style w:type="character" w:customStyle="1" w:styleId="Absatz-Standardschriftart">
    <w:name w:val="Absatz-Standardschriftart"/>
    <w:rsid w:val="00004499"/>
  </w:style>
  <w:style w:type="character" w:customStyle="1" w:styleId="WW-Absatz-Standardschriftart">
    <w:name w:val="WW-Absatz-Standardschriftart"/>
    <w:rsid w:val="00004499"/>
  </w:style>
  <w:style w:type="character" w:customStyle="1" w:styleId="WW-Absatz-Standardschriftart1">
    <w:name w:val="WW-Absatz-Standardschriftart1"/>
    <w:rsid w:val="00004499"/>
  </w:style>
  <w:style w:type="character" w:customStyle="1" w:styleId="WW-Absatz-Standardschriftart11">
    <w:name w:val="WW-Absatz-Standardschriftart11"/>
    <w:rsid w:val="00004499"/>
  </w:style>
  <w:style w:type="character" w:customStyle="1" w:styleId="WW-Absatz-Standardschriftart111">
    <w:name w:val="WW-Absatz-Standardschriftart111"/>
    <w:rsid w:val="00004499"/>
  </w:style>
  <w:style w:type="character" w:customStyle="1" w:styleId="WW-Absatz-Standardschriftart1111">
    <w:name w:val="WW-Absatz-Standardschriftart1111"/>
    <w:rsid w:val="00004499"/>
  </w:style>
  <w:style w:type="character" w:customStyle="1" w:styleId="WW-Absatz-Standardschriftart11111">
    <w:name w:val="WW-Absatz-Standardschriftart11111"/>
    <w:rsid w:val="00004499"/>
  </w:style>
  <w:style w:type="character" w:customStyle="1" w:styleId="WW-Absatz-Standardschriftart111111">
    <w:name w:val="WW-Absatz-Standardschriftart111111"/>
    <w:rsid w:val="00004499"/>
  </w:style>
  <w:style w:type="character" w:customStyle="1" w:styleId="WW-Absatz-Standardschriftart1111111">
    <w:name w:val="WW-Absatz-Standardschriftart1111111"/>
    <w:rsid w:val="00004499"/>
  </w:style>
  <w:style w:type="character" w:customStyle="1" w:styleId="WW-Absatz-Standardschriftart11111111">
    <w:name w:val="WW-Absatz-Standardschriftart11111111"/>
    <w:rsid w:val="00004499"/>
  </w:style>
  <w:style w:type="character" w:customStyle="1" w:styleId="14">
    <w:name w:val="Основной шрифт абзаца1"/>
    <w:rsid w:val="00004499"/>
  </w:style>
  <w:style w:type="character" w:customStyle="1" w:styleId="FontStyle30">
    <w:name w:val="Font Style30"/>
    <w:rsid w:val="00004499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34">
    <w:name w:val="Font Style34"/>
    <w:rsid w:val="00004499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31">
    <w:name w:val="Font Style31"/>
    <w:rsid w:val="000044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rsid w:val="0000449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0">
    <w:name w:val="Font Style40"/>
    <w:rsid w:val="00004499"/>
    <w:rPr>
      <w:rFonts w:ascii="Times New Roman" w:hAnsi="Times New Roman" w:cs="Times New Roman"/>
      <w:sz w:val="16"/>
      <w:szCs w:val="16"/>
    </w:rPr>
  </w:style>
  <w:style w:type="character" w:customStyle="1" w:styleId="FontStyle32">
    <w:name w:val="Font Style32"/>
    <w:rsid w:val="00004499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customStyle="1" w:styleId="FontStyle33">
    <w:name w:val="Font Style33"/>
    <w:rsid w:val="000044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5">
    <w:name w:val="Font Style35"/>
    <w:rsid w:val="000044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6">
    <w:name w:val="Font Style36"/>
    <w:rsid w:val="000044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9">
    <w:name w:val="Font Style39"/>
    <w:rsid w:val="00004499"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rsid w:val="00004499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27">
    <w:name w:val="Font Style27"/>
    <w:rsid w:val="00004499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41">
    <w:name w:val="Font Style41"/>
    <w:rsid w:val="00004499"/>
    <w:rPr>
      <w:rFonts w:ascii="Sylfaen" w:hAnsi="Sylfaen" w:cs="Sylfaen"/>
      <w:b/>
      <w:bCs/>
      <w:smallCaps/>
      <w:sz w:val="14"/>
      <w:szCs w:val="14"/>
    </w:rPr>
  </w:style>
  <w:style w:type="character" w:styleId="a3">
    <w:name w:val="Hyperlink"/>
    <w:rsid w:val="00004499"/>
    <w:rPr>
      <w:color w:val="0000FF"/>
      <w:u w:val="single"/>
    </w:rPr>
  </w:style>
  <w:style w:type="character" w:customStyle="1" w:styleId="21">
    <w:name w:val="Основной текст 2 Знак"/>
    <w:rsid w:val="00004499"/>
    <w:rPr>
      <w:rFonts w:ascii="Calibri" w:hAnsi="Calibri" w:cs="Calibri"/>
      <w:sz w:val="22"/>
      <w:szCs w:val="22"/>
      <w:lang w:val="ru-RU" w:bidi="ar-SA"/>
    </w:rPr>
  </w:style>
  <w:style w:type="character" w:customStyle="1" w:styleId="22">
    <w:name w:val="Основной текст с отступом 2 Знак"/>
    <w:rsid w:val="00004499"/>
    <w:rPr>
      <w:rFonts w:ascii="Calibri" w:hAnsi="Calibri" w:cs="Calibri"/>
      <w:sz w:val="22"/>
      <w:szCs w:val="22"/>
      <w:lang w:val="ru-RU" w:bidi="ar-SA"/>
    </w:rPr>
  </w:style>
  <w:style w:type="character" w:customStyle="1" w:styleId="31">
    <w:name w:val="Основной текст с отступом 3 Знак"/>
    <w:rsid w:val="00004499"/>
    <w:rPr>
      <w:rFonts w:ascii="Calibri" w:hAnsi="Calibri" w:cs="Calibri"/>
      <w:sz w:val="16"/>
      <w:szCs w:val="16"/>
      <w:lang w:val="ru-RU" w:bidi="ar-SA"/>
    </w:rPr>
  </w:style>
  <w:style w:type="character" w:customStyle="1" w:styleId="a4">
    <w:name w:val="Гипертекстовая ссылка"/>
    <w:rsid w:val="00004499"/>
    <w:rPr>
      <w:rFonts w:cs="Times New Roman"/>
      <w:color w:val="008000"/>
      <w:sz w:val="22"/>
      <w:szCs w:val="22"/>
    </w:rPr>
  </w:style>
  <w:style w:type="character" w:customStyle="1" w:styleId="a5">
    <w:name w:val="Текст Знак"/>
    <w:rsid w:val="00004499"/>
    <w:rPr>
      <w:rFonts w:ascii="Courier New" w:hAnsi="Courier New" w:cs="Courier New"/>
      <w:lang w:bidi="ar-SA"/>
    </w:rPr>
  </w:style>
  <w:style w:type="character" w:customStyle="1" w:styleId="FontStyle14">
    <w:name w:val="Font Style14"/>
    <w:rsid w:val="000044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004499"/>
    <w:rPr>
      <w:rFonts w:ascii="Palatino Linotype" w:hAnsi="Palatino Linotype" w:cs="Palatino Linotype"/>
      <w:i/>
      <w:iCs/>
      <w:spacing w:val="20"/>
      <w:sz w:val="22"/>
      <w:szCs w:val="22"/>
    </w:rPr>
  </w:style>
  <w:style w:type="character" w:customStyle="1" w:styleId="FontStyle16">
    <w:name w:val="Font Style16"/>
    <w:rsid w:val="00004499"/>
    <w:rPr>
      <w:rFonts w:ascii="Times New Roman" w:hAnsi="Times New Roman" w:cs="Times New Roman"/>
      <w:sz w:val="26"/>
      <w:szCs w:val="26"/>
    </w:rPr>
  </w:style>
  <w:style w:type="character" w:customStyle="1" w:styleId="ListLabel1">
    <w:name w:val="ListLabel 1"/>
    <w:rsid w:val="00004499"/>
    <w:rPr>
      <w:rFonts w:ascii="Times New Roman" w:hAnsi="Times New Roman" w:cs="Times New Roman"/>
      <w:sz w:val="28"/>
      <w:szCs w:val="28"/>
    </w:rPr>
  </w:style>
  <w:style w:type="character" w:customStyle="1" w:styleId="a6">
    <w:name w:val="Символ нумерации"/>
    <w:rsid w:val="00004499"/>
  </w:style>
  <w:style w:type="character" w:customStyle="1" w:styleId="WW--">
    <w:name w:val="WW-Интернет-ссылка"/>
    <w:rsid w:val="00004499"/>
    <w:rPr>
      <w:color w:val="000080"/>
      <w:u w:val="single"/>
    </w:rPr>
  </w:style>
  <w:style w:type="character" w:styleId="a7">
    <w:name w:val="Strong"/>
    <w:qFormat/>
    <w:rsid w:val="00004499"/>
    <w:rPr>
      <w:b/>
      <w:bCs/>
    </w:rPr>
  </w:style>
  <w:style w:type="character" w:customStyle="1" w:styleId="eop">
    <w:name w:val="eop"/>
    <w:basedOn w:val="14"/>
    <w:rsid w:val="00004499"/>
  </w:style>
  <w:style w:type="character" w:customStyle="1" w:styleId="normaltextrun">
    <w:name w:val="normaltextrun"/>
    <w:basedOn w:val="14"/>
    <w:rsid w:val="00004499"/>
  </w:style>
  <w:style w:type="character" w:customStyle="1" w:styleId="contextualspellingandgrammarerror">
    <w:name w:val="contextualspellingandgrammarerror"/>
    <w:basedOn w:val="14"/>
    <w:rsid w:val="00004499"/>
  </w:style>
  <w:style w:type="character" w:customStyle="1" w:styleId="spellingerror">
    <w:name w:val="spellingerror"/>
    <w:basedOn w:val="11"/>
    <w:rsid w:val="00004499"/>
  </w:style>
  <w:style w:type="paragraph" w:customStyle="1" w:styleId="a8">
    <w:name w:val="Заголовок"/>
    <w:basedOn w:val="a"/>
    <w:next w:val="a9"/>
    <w:rsid w:val="00004499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9">
    <w:name w:val="Body Text"/>
    <w:basedOn w:val="a"/>
    <w:rsid w:val="00004499"/>
    <w:pPr>
      <w:spacing w:after="120"/>
    </w:pPr>
  </w:style>
  <w:style w:type="paragraph" w:styleId="aa">
    <w:name w:val="List"/>
    <w:basedOn w:val="a9"/>
    <w:rsid w:val="00004499"/>
    <w:rPr>
      <w:rFonts w:ascii="Arial" w:hAnsi="Arial" w:cs="Tahoma"/>
    </w:rPr>
  </w:style>
  <w:style w:type="paragraph" w:styleId="ab">
    <w:name w:val="caption"/>
    <w:basedOn w:val="a"/>
    <w:qFormat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0">
    <w:name w:val="Указатель13"/>
    <w:basedOn w:val="a"/>
    <w:rsid w:val="00004499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0">
    <w:name w:val="Указатель12"/>
    <w:basedOn w:val="a"/>
    <w:rsid w:val="00004499"/>
    <w:pPr>
      <w:suppressLineNumbers/>
    </w:pPr>
    <w:rPr>
      <w:rFonts w:cs="Mangal"/>
    </w:rPr>
  </w:style>
  <w:style w:type="paragraph" w:customStyle="1" w:styleId="15">
    <w:name w:val="Заголовок1"/>
    <w:basedOn w:val="a"/>
    <w:next w:val="a9"/>
    <w:rsid w:val="00004499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customStyle="1" w:styleId="100">
    <w:name w:val="Название объекта10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1">
    <w:name w:val="Указатель11"/>
    <w:basedOn w:val="a"/>
    <w:rsid w:val="00004499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1">
    <w:name w:val="Указатель10"/>
    <w:basedOn w:val="a"/>
    <w:rsid w:val="00004499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a"/>
    <w:rsid w:val="00004499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1">
    <w:name w:val="Указатель8"/>
    <w:basedOn w:val="a"/>
    <w:rsid w:val="00004499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004499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004499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004499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004499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004499"/>
    <w:pPr>
      <w:suppressLineNumbers/>
    </w:pPr>
    <w:rPr>
      <w:rFonts w:cs="Mangal"/>
    </w:rPr>
  </w:style>
  <w:style w:type="paragraph" w:customStyle="1" w:styleId="16">
    <w:name w:val="Название объекта1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004499"/>
    <w:pPr>
      <w:suppressLineNumbers/>
    </w:pPr>
    <w:rPr>
      <w:rFonts w:cs="Mangal"/>
      <w:sz w:val="24"/>
    </w:rPr>
  </w:style>
  <w:style w:type="paragraph" w:customStyle="1" w:styleId="17">
    <w:name w:val="Название1"/>
    <w:basedOn w:val="a"/>
    <w:rsid w:val="00004499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8">
    <w:name w:val="Указатель1"/>
    <w:basedOn w:val="a"/>
    <w:rsid w:val="00004499"/>
    <w:pPr>
      <w:suppressLineNumbers/>
    </w:pPr>
    <w:rPr>
      <w:rFonts w:ascii="Arial" w:hAnsi="Arial" w:cs="Tahoma"/>
    </w:rPr>
  </w:style>
  <w:style w:type="paragraph" w:customStyle="1" w:styleId="ac">
    <w:name w:val="Содержимое таблицы"/>
    <w:basedOn w:val="a"/>
    <w:rsid w:val="00004499"/>
    <w:pPr>
      <w:suppressLineNumbers/>
    </w:pPr>
  </w:style>
  <w:style w:type="paragraph" w:customStyle="1" w:styleId="ad">
    <w:name w:val="Заголовок таблицы"/>
    <w:basedOn w:val="ac"/>
    <w:rsid w:val="00004499"/>
    <w:pPr>
      <w:jc w:val="center"/>
    </w:pPr>
    <w:rPr>
      <w:b/>
      <w:bCs/>
    </w:rPr>
  </w:style>
  <w:style w:type="paragraph" w:customStyle="1" w:styleId="Style5">
    <w:name w:val="Style5"/>
    <w:basedOn w:val="a"/>
    <w:rsid w:val="00004499"/>
    <w:pPr>
      <w:widowControl w:val="0"/>
      <w:autoSpaceDE w:val="0"/>
      <w:spacing w:line="236" w:lineRule="exact"/>
    </w:pPr>
    <w:rPr>
      <w:sz w:val="24"/>
      <w:szCs w:val="24"/>
    </w:rPr>
  </w:style>
  <w:style w:type="paragraph" w:customStyle="1" w:styleId="Style7">
    <w:name w:val="Style7"/>
    <w:basedOn w:val="a"/>
    <w:rsid w:val="00004499"/>
    <w:pPr>
      <w:widowControl w:val="0"/>
      <w:autoSpaceDE w:val="0"/>
      <w:spacing w:line="230" w:lineRule="exact"/>
      <w:ind w:firstLine="514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004499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"/>
    <w:rsid w:val="00004499"/>
    <w:pPr>
      <w:widowControl w:val="0"/>
      <w:autoSpaceDE w:val="0"/>
      <w:spacing w:line="235" w:lineRule="exact"/>
    </w:pPr>
    <w:rPr>
      <w:sz w:val="24"/>
      <w:szCs w:val="24"/>
    </w:rPr>
  </w:style>
  <w:style w:type="paragraph" w:customStyle="1" w:styleId="Style15">
    <w:name w:val="Style15"/>
    <w:basedOn w:val="a"/>
    <w:rsid w:val="00004499"/>
    <w:pPr>
      <w:widowControl w:val="0"/>
      <w:autoSpaceDE w:val="0"/>
      <w:spacing w:line="198" w:lineRule="exact"/>
    </w:pPr>
    <w:rPr>
      <w:sz w:val="24"/>
      <w:szCs w:val="24"/>
    </w:rPr>
  </w:style>
  <w:style w:type="paragraph" w:customStyle="1" w:styleId="Style8">
    <w:name w:val="Style8"/>
    <w:basedOn w:val="a"/>
    <w:rsid w:val="00004499"/>
    <w:pPr>
      <w:widowControl w:val="0"/>
      <w:autoSpaceDE w:val="0"/>
      <w:spacing w:line="235" w:lineRule="exact"/>
      <w:ind w:hanging="1272"/>
    </w:pPr>
    <w:rPr>
      <w:sz w:val="24"/>
      <w:szCs w:val="24"/>
    </w:rPr>
  </w:style>
  <w:style w:type="paragraph" w:customStyle="1" w:styleId="Style16">
    <w:name w:val="Style16"/>
    <w:basedOn w:val="a"/>
    <w:rsid w:val="00004499"/>
    <w:pPr>
      <w:widowControl w:val="0"/>
      <w:autoSpaceDE w:val="0"/>
    </w:pPr>
    <w:rPr>
      <w:sz w:val="24"/>
      <w:szCs w:val="24"/>
    </w:rPr>
  </w:style>
  <w:style w:type="paragraph" w:customStyle="1" w:styleId="Style17">
    <w:name w:val="Style17"/>
    <w:basedOn w:val="a"/>
    <w:rsid w:val="00004499"/>
    <w:pPr>
      <w:widowControl w:val="0"/>
      <w:autoSpaceDE w:val="0"/>
      <w:spacing w:line="233" w:lineRule="exact"/>
      <w:jc w:val="center"/>
    </w:pPr>
    <w:rPr>
      <w:sz w:val="24"/>
      <w:szCs w:val="24"/>
    </w:rPr>
  </w:style>
  <w:style w:type="paragraph" w:customStyle="1" w:styleId="Style9">
    <w:name w:val="Style9"/>
    <w:basedOn w:val="a"/>
    <w:rsid w:val="00004499"/>
    <w:pPr>
      <w:widowControl w:val="0"/>
      <w:autoSpaceDE w:val="0"/>
      <w:spacing w:line="187" w:lineRule="exact"/>
      <w:ind w:firstLine="2587"/>
    </w:pPr>
    <w:rPr>
      <w:sz w:val="24"/>
      <w:szCs w:val="24"/>
    </w:rPr>
  </w:style>
  <w:style w:type="paragraph" w:customStyle="1" w:styleId="Style12">
    <w:name w:val="Style12"/>
    <w:basedOn w:val="a"/>
    <w:rsid w:val="00004499"/>
    <w:pPr>
      <w:widowControl w:val="0"/>
      <w:autoSpaceDE w:val="0"/>
      <w:spacing w:line="187" w:lineRule="exact"/>
      <w:jc w:val="both"/>
    </w:pPr>
    <w:rPr>
      <w:sz w:val="24"/>
      <w:szCs w:val="24"/>
    </w:rPr>
  </w:style>
  <w:style w:type="paragraph" w:customStyle="1" w:styleId="Style18">
    <w:name w:val="Style18"/>
    <w:basedOn w:val="a"/>
    <w:rsid w:val="00004499"/>
    <w:pPr>
      <w:widowControl w:val="0"/>
      <w:autoSpaceDE w:val="0"/>
      <w:spacing w:line="198" w:lineRule="exact"/>
    </w:pPr>
    <w:rPr>
      <w:sz w:val="24"/>
      <w:szCs w:val="24"/>
    </w:rPr>
  </w:style>
  <w:style w:type="paragraph" w:customStyle="1" w:styleId="Style22">
    <w:name w:val="Style22"/>
    <w:basedOn w:val="a"/>
    <w:rsid w:val="00004499"/>
    <w:pPr>
      <w:widowControl w:val="0"/>
      <w:autoSpaceDE w:val="0"/>
      <w:spacing w:line="187" w:lineRule="exact"/>
      <w:jc w:val="both"/>
    </w:pPr>
    <w:rPr>
      <w:sz w:val="24"/>
      <w:szCs w:val="24"/>
    </w:rPr>
  </w:style>
  <w:style w:type="paragraph" w:customStyle="1" w:styleId="Style24">
    <w:name w:val="Style24"/>
    <w:basedOn w:val="a"/>
    <w:rsid w:val="00004499"/>
    <w:pPr>
      <w:widowControl w:val="0"/>
      <w:autoSpaceDE w:val="0"/>
      <w:spacing w:line="187" w:lineRule="exact"/>
      <w:jc w:val="center"/>
    </w:pPr>
    <w:rPr>
      <w:sz w:val="24"/>
      <w:szCs w:val="24"/>
    </w:rPr>
  </w:style>
  <w:style w:type="paragraph" w:customStyle="1" w:styleId="Style14">
    <w:name w:val="Style14"/>
    <w:basedOn w:val="a"/>
    <w:rsid w:val="00004499"/>
    <w:pPr>
      <w:widowControl w:val="0"/>
      <w:autoSpaceDE w:val="0"/>
      <w:spacing w:line="192" w:lineRule="exact"/>
      <w:ind w:firstLine="1243"/>
    </w:pPr>
    <w:rPr>
      <w:sz w:val="24"/>
      <w:szCs w:val="24"/>
    </w:rPr>
  </w:style>
  <w:style w:type="paragraph" w:customStyle="1" w:styleId="Style19">
    <w:name w:val="Style19"/>
    <w:basedOn w:val="a"/>
    <w:rsid w:val="00004499"/>
    <w:pPr>
      <w:widowControl w:val="0"/>
      <w:autoSpaceDE w:val="0"/>
      <w:spacing w:line="194" w:lineRule="exact"/>
      <w:ind w:firstLine="254"/>
    </w:pPr>
    <w:rPr>
      <w:sz w:val="24"/>
      <w:szCs w:val="24"/>
    </w:rPr>
  </w:style>
  <w:style w:type="paragraph" w:customStyle="1" w:styleId="Style23">
    <w:name w:val="Style23"/>
    <w:basedOn w:val="a"/>
    <w:rsid w:val="00004499"/>
    <w:pPr>
      <w:widowControl w:val="0"/>
      <w:autoSpaceDE w:val="0"/>
      <w:spacing w:line="197" w:lineRule="exact"/>
      <w:ind w:hanging="250"/>
    </w:pPr>
    <w:rPr>
      <w:sz w:val="24"/>
      <w:szCs w:val="24"/>
    </w:rPr>
  </w:style>
  <w:style w:type="paragraph" w:customStyle="1" w:styleId="Style25">
    <w:name w:val="Style25"/>
    <w:basedOn w:val="a"/>
    <w:rsid w:val="00004499"/>
    <w:pPr>
      <w:widowControl w:val="0"/>
      <w:autoSpaceDE w:val="0"/>
      <w:spacing w:line="197" w:lineRule="exact"/>
      <w:jc w:val="both"/>
    </w:pPr>
    <w:rPr>
      <w:sz w:val="24"/>
      <w:szCs w:val="24"/>
    </w:rPr>
  </w:style>
  <w:style w:type="paragraph" w:styleId="ae">
    <w:name w:val="Balloon Text"/>
    <w:basedOn w:val="a"/>
    <w:rsid w:val="0000449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449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310">
    <w:name w:val="Основной текст с отступом 31"/>
    <w:basedOn w:val="a"/>
    <w:rsid w:val="00004499"/>
    <w:pPr>
      <w:widowControl w:val="0"/>
      <w:overflowPunct w:val="0"/>
      <w:autoSpaceDE w:val="0"/>
      <w:ind w:firstLine="709"/>
      <w:jc w:val="both"/>
    </w:pPr>
    <w:rPr>
      <w:rFonts w:cs="Calibri"/>
      <w:szCs w:val="28"/>
      <w:lang w:val="en-US"/>
    </w:rPr>
  </w:style>
  <w:style w:type="paragraph" w:styleId="af">
    <w:name w:val="Subtitle"/>
    <w:basedOn w:val="a"/>
    <w:next w:val="a9"/>
    <w:qFormat/>
    <w:rsid w:val="00004499"/>
    <w:pPr>
      <w:widowControl w:val="0"/>
      <w:jc w:val="center"/>
    </w:pPr>
    <w:rPr>
      <w:rFonts w:ascii="Arial" w:eastAsia="Lucida Sans Unicode" w:hAnsi="Arial" w:cs="Arial"/>
      <w:b/>
      <w:bCs/>
      <w:kern w:val="1"/>
      <w:sz w:val="32"/>
      <w:szCs w:val="24"/>
    </w:rPr>
  </w:style>
  <w:style w:type="paragraph" w:styleId="af0">
    <w:name w:val="Normal (Web)"/>
    <w:basedOn w:val="a"/>
    <w:rsid w:val="00004499"/>
    <w:pPr>
      <w:widowControl w:val="0"/>
      <w:spacing w:before="280" w:after="280"/>
    </w:pPr>
    <w:rPr>
      <w:rFonts w:eastAsia="Lucida Sans Unicode" w:cs="Tahoma"/>
      <w:kern w:val="1"/>
      <w:sz w:val="24"/>
      <w:szCs w:val="24"/>
      <w:lang w:bidi="hi-IN"/>
    </w:rPr>
  </w:style>
  <w:style w:type="paragraph" w:customStyle="1" w:styleId="Style">
    <w:name w:val="Style"/>
    <w:basedOn w:val="a"/>
    <w:rsid w:val="00004499"/>
    <w:pPr>
      <w:widowControl w:val="0"/>
      <w:spacing w:line="360" w:lineRule="auto"/>
      <w:ind w:firstLine="709"/>
      <w:jc w:val="both"/>
    </w:pPr>
    <w:rPr>
      <w:rFonts w:ascii="Arial" w:hAnsi="Arial" w:cs="Arial"/>
      <w:kern w:val="1"/>
      <w:sz w:val="20"/>
    </w:rPr>
  </w:style>
  <w:style w:type="paragraph" w:styleId="af1">
    <w:name w:val="header"/>
    <w:basedOn w:val="a"/>
    <w:rsid w:val="00004499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2">
    <w:name w:val="Body Text Indent"/>
    <w:basedOn w:val="a"/>
    <w:rsid w:val="00004499"/>
    <w:pPr>
      <w:spacing w:after="120"/>
      <w:ind w:left="283"/>
    </w:pPr>
  </w:style>
  <w:style w:type="paragraph" w:customStyle="1" w:styleId="19">
    <w:name w:val="Абзац списка1"/>
    <w:basedOn w:val="a"/>
    <w:rsid w:val="0000449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10">
    <w:name w:val="Основной текст 21"/>
    <w:basedOn w:val="a"/>
    <w:rsid w:val="00004499"/>
    <w:pPr>
      <w:spacing w:after="120" w:line="480" w:lineRule="auto"/>
    </w:pPr>
    <w:rPr>
      <w:rFonts w:ascii="Calibri" w:hAnsi="Calibri" w:cs="Calibri"/>
      <w:sz w:val="22"/>
      <w:szCs w:val="22"/>
    </w:rPr>
  </w:style>
  <w:style w:type="paragraph" w:customStyle="1" w:styleId="211">
    <w:name w:val="Основной текст с отступом 21"/>
    <w:basedOn w:val="a"/>
    <w:rsid w:val="00004499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paragraph" w:customStyle="1" w:styleId="320">
    <w:name w:val="Основной текст с отступом 32"/>
    <w:basedOn w:val="a"/>
    <w:rsid w:val="00004499"/>
    <w:pPr>
      <w:spacing w:after="120" w:line="276" w:lineRule="auto"/>
      <w:ind w:left="283"/>
    </w:pPr>
    <w:rPr>
      <w:rFonts w:ascii="Calibri" w:hAnsi="Calibri" w:cs="Calibri"/>
      <w:sz w:val="16"/>
      <w:szCs w:val="16"/>
    </w:rPr>
  </w:style>
  <w:style w:type="paragraph" w:customStyle="1" w:styleId="1a">
    <w:name w:val="Текст1"/>
    <w:basedOn w:val="a"/>
    <w:rsid w:val="00004499"/>
    <w:rPr>
      <w:rFonts w:ascii="Courier New" w:hAnsi="Courier New" w:cs="Courier New"/>
      <w:sz w:val="20"/>
    </w:rPr>
  </w:style>
  <w:style w:type="paragraph" w:customStyle="1" w:styleId="1b">
    <w:name w:val="1 Знак"/>
    <w:basedOn w:val="a"/>
    <w:rsid w:val="00004499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ConsPlusTitle">
    <w:name w:val="ConsPlusTitle"/>
    <w:rsid w:val="00004499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andard">
    <w:name w:val="Standard"/>
    <w:rsid w:val="00004499"/>
    <w:pPr>
      <w:suppressAutoHyphens/>
      <w:overflowPunct w:val="0"/>
    </w:pPr>
    <w:rPr>
      <w:color w:val="00000A"/>
      <w:sz w:val="24"/>
      <w:lang w:eastAsia="zh-CN"/>
    </w:rPr>
  </w:style>
  <w:style w:type="paragraph" w:customStyle="1" w:styleId="Textbody">
    <w:name w:val="Text body"/>
    <w:basedOn w:val="Standard"/>
    <w:rsid w:val="00004499"/>
    <w:pPr>
      <w:spacing w:after="120"/>
    </w:pPr>
  </w:style>
  <w:style w:type="paragraph" w:customStyle="1" w:styleId="1c">
    <w:name w:val="Абзац списка1"/>
    <w:basedOn w:val="Standard"/>
    <w:rsid w:val="00004499"/>
    <w:pPr>
      <w:overflowPunct/>
      <w:ind w:left="720"/>
    </w:pPr>
    <w:rPr>
      <w:szCs w:val="24"/>
    </w:rPr>
  </w:style>
  <w:style w:type="paragraph" w:styleId="af3">
    <w:name w:val="List Paragraph"/>
    <w:basedOn w:val="Standard"/>
    <w:qFormat/>
    <w:rsid w:val="00004499"/>
    <w:pPr>
      <w:ind w:left="720"/>
    </w:pPr>
    <w:rPr>
      <w:rFonts w:ascii="Calibri" w:hAnsi="Calibri" w:cs="Calibri"/>
      <w:b/>
      <w:bCs/>
    </w:rPr>
  </w:style>
  <w:style w:type="paragraph" w:customStyle="1" w:styleId="western">
    <w:name w:val="western"/>
    <w:basedOn w:val="a"/>
    <w:rsid w:val="00004499"/>
    <w:pPr>
      <w:suppressAutoHyphens w:val="0"/>
      <w:spacing w:before="100" w:after="119"/>
    </w:pPr>
    <w:rPr>
      <w:rFonts w:ascii="font184" w:eastAsia="font184" w:hAnsi="font184" w:cs="font184"/>
      <w:color w:val="000000"/>
      <w:sz w:val="24"/>
      <w:szCs w:val="24"/>
    </w:rPr>
  </w:style>
  <w:style w:type="paragraph" w:customStyle="1" w:styleId="ConsPlusNonformat">
    <w:name w:val="ConsPlusNonformat"/>
    <w:basedOn w:val="a"/>
    <w:next w:val="ConsPlusNormal"/>
    <w:rsid w:val="00004499"/>
    <w:pPr>
      <w:widowControl w:val="0"/>
      <w:autoSpaceDE w:val="0"/>
    </w:pPr>
    <w:rPr>
      <w:rFonts w:ascii="Courier New" w:eastAsia="Courier New" w:hAnsi="Courier New" w:cs="Courier New"/>
      <w:kern w:val="1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ОБРАЗОВАНИЯ</vt:lpstr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ОБРАЗОВАНИЯ</dc:title>
  <dc:creator>User</dc:creator>
  <cp:lastModifiedBy>user</cp:lastModifiedBy>
  <cp:revision>2</cp:revision>
  <cp:lastPrinted>2024-03-19T06:52:00Z</cp:lastPrinted>
  <dcterms:created xsi:type="dcterms:W3CDTF">2024-03-22T05:34:00Z</dcterms:created>
  <dcterms:modified xsi:type="dcterms:W3CDTF">2024-03-22T05:34:00Z</dcterms:modified>
</cp:coreProperties>
</file>