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499" w:rsidRPr="001D3124" w:rsidRDefault="009316F0" w:rsidP="00E42858">
      <w:pPr>
        <w:tabs>
          <w:tab w:val="left" w:pos="0"/>
          <w:tab w:val="left" w:pos="990"/>
          <w:tab w:val="left" w:pos="4111"/>
        </w:tabs>
        <w:contextualSpacing/>
        <w:jc w:val="center"/>
        <w:rPr>
          <w:rFonts w:ascii="PT Astra Serif" w:hAnsi="PT Astra Serif" w:cs="PT Astra Serif"/>
          <w:b/>
          <w:szCs w:val="28"/>
        </w:rPr>
      </w:pPr>
      <w:r w:rsidRPr="001D3124">
        <w:rPr>
          <w:rFonts w:ascii="PT Astra Serif" w:hAnsi="PT Astra Serif" w:cs="PT Astra Serif"/>
          <w:b/>
          <w:szCs w:val="28"/>
        </w:rPr>
        <w:t>АДМИНИСТРАЦИЯ МУНИЦИПАЛЬНОГО ОБРАЗОВАНИЯ</w:t>
      </w:r>
    </w:p>
    <w:p w:rsidR="00004499" w:rsidRPr="001D3124" w:rsidRDefault="009316F0" w:rsidP="009743A5">
      <w:pPr>
        <w:contextualSpacing/>
        <w:jc w:val="center"/>
        <w:rPr>
          <w:rFonts w:ascii="PT Astra Serif" w:hAnsi="PT Astra Serif" w:cs="PT Astra Serif"/>
          <w:b/>
          <w:szCs w:val="28"/>
        </w:rPr>
      </w:pPr>
      <w:r w:rsidRPr="001D3124">
        <w:rPr>
          <w:rFonts w:ascii="PT Astra Serif" w:hAnsi="PT Astra Serif" w:cs="PT Astra Serif"/>
          <w:b/>
          <w:szCs w:val="28"/>
        </w:rPr>
        <w:t>«ЛЕБЯЖИНСКОЕ СЕЛЬСКОЕ ПОСЕЛЕНИЕ»</w:t>
      </w:r>
    </w:p>
    <w:p w:rsidR="00004499" w:rsidRPr="001D3124" w:rsidRDefault="009316F0" w:rsidP="009743A5">
      <w:pPr>
        <w:contextualSpacing/>
        <w:jc w:val="center"/>
        <w:rPr>
          <w:rFonts w:ascii="PT Astra Serif" w:hAnsi="PT Astra Serif" w:cs="PT Astra Serif"/>
          <w:b/>
          <w:szCs w:val="28"/>
        </w:rPr>
      </w:pPr>
      <w:r w:rsidRPr="001D3124">
        <w:rPr>
          <w:rFonts w:ascii="PT Astra Serif" w:hAnsi="PT Astra Serif" w:cs="PT Astra Serif"/>
          <w:b/>
          <w:szCs w:val="28"/>
        </w:rPr>
        <w:t xml:space="preserve">МЕЛЕКЕССКОГО РАЙОНА УЛЬЯНОВСКОЙ ОБЛАСТИ </w:t>
      </w:r>
    </w:p>
    <w:p w:rsidR="00004499" w:rsidRPr="001D3124" w:rsidRDefault="00004499" w:rsidP="009743A5">
      <w:pPr>
        <w:contextualSpacing/>
        <w:jc w:val="center"/>
        <w:rPr>
          <w:rFonts w:ascii="PT Astra Serif" w:hAnsi="PT Astra Serif" w:cs="PT Astra Serif"/>
          <w:b/>
          <w:szCs w:val="28"/>
        </w:rPr>
      </w:pPr>
    </w:p>
    <w:p w:rsidR="00004499" w:rsidRPr="001D3124" w:rsidRDefault="00004499" w:rsidP="009743A5">
      <w:pPr>
        <w:contextualSpacing/>
        <w:jc w:val="center"/>
        <w:rPr>
          <w:rFonts w:ascii="PT Astra Serif" w:hAnsi="PT Astra Serif" w:cs="PT Astra Serif"/>
          <w:b/>
          <w:szCs w:val="28"/>
        </w:rPr>
      </w:pPr>
    </w:p>
    <w:p w:rsidR="00004499" w:rsidRPr="001D3124" w:rsidRDefault="009316F0" w:rsidP="009743A5">
      <w:pPr>
        <w:contextualSpacing/>
        <w:jc w:val="center"/>
        <w:rPr>
          <w:rFonts w:ascii="PT Astra Serif" w:eastAsia="PT Astra Serif" w:hAnsi="PT Astra Serif" w:cs="PT Astra Serif"/>
          <w:b/>
          <w:spacing w:val="144"/>
          <w:szCs w:val="28"/>
        </w:rPr>
      </w:pPr>
      <w:proofErr w:type="gramStart"/>
      <w:r w:rsidRPr="001D3124">
        <w:rPr>
          <w:rFonts w:ascii="PT Astra Serif" w:hAnsi="PT Astra Serif" w:cs="PT Astra Serif"/>
          <w:b/>
          <w:szCs w:val="28"/>
        </w:rPr>
        <w:t>П</w:t>
      </w:r>
      <w:proofErr w:type="gramEnd"/>
      <w:r w:rsidRPr="001D3124">
        <w:rPr>
          <w:rFonts w:ascii="PT Astra Serif" w:hAnsi="PT Astra Serif" w:cs="PT Astra Serif"/>
          <w:b/>
          <w:szCs w:val="28"/>
        </w:rPr>
        <w:t xml:space="preserve"> О С Т А Н О В Л Е Н И Е</w:t>
      </w:r>
    </w:p>
    <w:p w:rsidR="00004499" w:rsidRPr="001D3124" w:rsidRDefault="00004499" w:rsidP="009743A5">
      <w:pPr>
        <w:contextualSpacing/>
        <w:rPr>
          <w:rFonts w:ascii="PT Astra Serif" w:hAnsi="PT Astra Serif" w:cs="PT Astra Serif"/>
          <w:szCs w:val="28"/>
          <w:shd w:val="clear" w:color="auto" w:fill="FFFFFF"/>
        </w:rPr>
      </w:pPr>
    </w:p>
    <w:p w:rsidR="00004499" w:rsidRPr="001D3124" w:rsidRDefault="006B199D" w:rsidP="009743A5">
      <w:pPr>
        <w:contextualSpacing/>
        <w:jc w:val="center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  <w:shd w:val="clear" w:color="auto" w:fill="FFFFFF"/>
        </w:rPr>
        <w:t>14 октября 2024 года</w:t>
      </w:r>
      <w:r w:rsidR="00E30AED" w:rsidRPr="001D3124">
        <w:rPr>
          <w:rFonts w:ascii="PT Astra Serif" w:hAnsi="PT Astra Serif" w:cs="PT Astra Serif"/>
          <w:szCs w:val="28"/>
          <w:shd w:val="clear" w:color="auto" w:fill="FFFFFF"/>
        </w:rPr>
        <w:t xml:space="preserve">                                                                    </w:t>
      </w:r>
      <w:r w:rsidR="00795F17" w:rsidRPr="001D3124">
        <w:rPr>
          <w:rFonts w:ascii="PT Astra Serif" w:hAnsi="PT Astra Serif" w:cs="PT Astra Serif"/>
          <w:szCs w:val="28"/>
          <w:shd w:val="clear" w:color="auto" w:fill="FFFFFF"/>
        </w:rPr>
        <w:t xml:space="preserve"> </w:t>
      </w:r>
      <w:r w:rsidR="0033556A" w:rsidRPr="001D3124">
        <w:rPr>
          <w:rFonts w:ascii="PT Astra Serif" w:hAnsi="PT Astra Serif" w:cs="PT Astra Serif"/>
          <w:szCs w:val="28"/>
          <w:shd w:val="clear" w:color="auto" w:fill="FFFFFF"/>
        </w:rPr>
        <w:t xml:space="preserve">      </w:t>
      </w:r>
      <w:r w:rsidR="009316F0" w:rsidRPr="001D3124">
        <w:rPr>
          <w:rFonts w:ascii="PT Astra Serif" w:hAnsi="PT Astra Serif" w:cs="PT Astra Serif"/>
          <w:szCs w:val="28"/>
          <w:shd w:val="clear" w:color="auto" w:fill="FFFFFF"/>
        </w:rPr>
        <w:t xml:space="preserve"> №</w:t>
      </w:r>
      <w:r>
        <w:rPr>
          <w:rFonts w:ascii="PT Astra Serif" w:hAnsi="PT Astra Serif" w:cs="PT Astra Serif"/>
          <w:szCs w:val="28"/>
          <w:shd w:val="clear" w:color="auto" w:fill="FFFFFF"/>
        </w:rPr>
        <w:t>35</w:t>
      </w:r>
    </w:p>
    <w:p w:rsidR="00004499" w:rsidRPr="001D3124" w:rsidRDefault="009316F0" w:rsidP="00E30AED">
      <w:pPr>
        <w:contextualSpacing/>
        <w:jc w:val="right"/>
        <w:rPr>
          <w:rFonts w:ascii="PT Astra Serif" w:hAnsi="PT Astra Serif" w:cs="PT Astra Serif"/>
          <w:szCs w:val="28"/>
          <w:shd w:val="clear" w:color="auto" w:fill="FFFFFF"/>
        </w:rPr>
      </w:pPr>
      <w:r w:rsidRPr="001D3124">
        <w:rPr>
          <w:rFonts w:ascii="PT Astra Serif" w:hAnsi="PT Astra Serif" w:cs="PT Astra Serif"/>
          <w:szCs w:val="28"/>
        </w:rPr>
        <w:tab/>
      </w:r>
      <w:r w:rsidRPr="001D3124">
        <w:rPr>
          <w:rFonts w:ascii="PT Astra Serif" w:hAnsi="PT Astra Serif" w:cs="PT Astra Serif"/>
          <w:szCs w:val="28"/>
        </w:rPr>
        <w:tab/>
      </w:r>
      <w:r w:rsidRPr="001D3124">
        <w:rPr>
          <w:rFonts w:ascii="PT Astra Serif" w:hAnsi="PT Astra Serif" w:cs="PT Astra Serif"/>
          <w:szCs w:val="28"/>
        </w:rPr>
        <w:tab/>
      </w:r>
      <w:r w:rsidRPr="001D3124">
        <w:rPr>
          <w:rFonts w:ascii="PT Astra Serif" w:hAnsi="PT Astra Serif" w:cs="PT Astra Serif"/>
          <w:szCs w:val="28"/>
        </w:rPr>
        <w:tab/>
      </w:r>
      <w:r w:rsidRPr="001D3124">
        <w:rPr>
          <w:rFonts w:ascii="PT Astra Serif" w:hAnsi="PT Astra Serif" w:cs="PT Astra Serif"/>
          <w:szCs w:val="28"/>
        </w:rPr>
        <w:tab/>
      </w:r>
      <w:r w:rsidRPr="001D3124">
        <w:rPr>
          <w:rFonts w:ascii="PT Astra Serif" w:hAnsi="PT Astra Serif" w:cs="PT Astra Serif"/>
          <w:szCs w:val="28"/>
        </w:rPr>
        <w:tab/>
      </w:r>
      <w:r w:rsidRPr="001D3124">
        <w:rPr>
          <w:rFonts w:ascii="PT Astra Serif" w:hAnsi="PT Astra Serif" w:cs="PT Astra Serif"/>
          <w:szCs w:val="28"/>
        </w:rPr>
        <w:tab/>
      </w:r>
      <w:r w:rsidRPr="001D3124">
        <w:rPr>
          <w:rFonts w:ascii="PT Astra Serif" w:hAnsi="PT Astra Serif" w:cs="PT Astra Serif"/>
          <w:szCs w:val="28"/>
        </w:rPr>
        <w:tab/>
      </w:r>
      <w:r w:rsidRPr="001D3124">
        <w:rPr>
          <w:rFonts w:ascii="PT Astra Serif" w:hAnsi="PT Astra Serif" w:cs="PT Astra Serif"/>
          <w:szCs w:val="28"/>
        </w:rPr>
        <w:tab/>
      </w:r>
      <w:r w:rsidRPr="001D3124">
        <w:rPr>
          <w:rFonts w:ascii="PT Astra Serif" w:hAnsi="PT Astra Serif" w:cs="PT Astra Serif"/>
          <w:szCs w:val="28"/>
        </w:rPr>
        <w:tab/>
      </w:r>
      <w:r w:rsidR="00DA25CB" w:rsidRPr="001D3124">
        <w:rPr>
          <w:rFonts w:ascii="PT Astra Serif" w:hAnsi="PT Astra Serif" w:cs="PT Astra Serif"/>
          <w:szCs w:val="28"/>
          <w:shd w:val="clear" w:color="auto" w:fill="FFFFFF"/>
        </w:rPr>
        <w:t>Экз.№ 1.</w:t>
      </w:r>
    </w:p>
    <w:p w:rsidR="00DA25CB" w:rsidRPr="001D3124" w:rsidRDefault="00DA25CB" w:rsidP="009743A5">
      <w:pPr>
        <w:contextualSpacing/>
        <w:rPr>
          <w:rFonts w:ascii="PT Astra Serif" w:hAnsi="PT Astra Serif" w:cs="PT Astra Serif"/>
          <w:szCs w:val="28"/>
        </w:rPr>
      </w:pPr>
    </w:p>
    <w:p w:rsidR="00004499" w:rsidRPr="001D3124" w:rsidRDefault="009316F0" w:rsidP="009743A5">
      <w:pPr>
        <w:tabs>
          <w:tab w:val="left" w:pos="0"/>
          <w:tab w:val="left" w:pos="567"/>
        </w:tabs>
        <w:contextualSpacing/>
        <w:jc w:val="center"/>
        <w:rPr>
          <w:rFonts w:ascii="PT Astra Serif" w:hAnsi="PT Astra Serif" w:cs="PT Astra Serif"/>
          <w:sz w:val="24"/>
          <w:szCs w:val="28"/>
        </w:rPr>
      </w:pPr>
      <w:r w:rsidRPr="001D3124">
        <w:rPr>
          <w:rFonts w:ascii="PT Astra Serif" w:hAnsi="PT Astra Serif" w:cs="PT Astra Serif"/>
          <w:sz w:val="24"/>
          <w:szCs w:val="28"/>
        </w:rPr>
        <w:t>с. Лебяжье</w:t>
      </w:r>
    </w:p>
    <w:p w:rsidR="00004499" w:rsidRPr="001D3124" w:rsidRDefault="009316F0" w:rsidP="009743A5">
      <w:pPr>
        <w:suppressAutoHyphens w:val="0"/>
        <w:contextualSpacing/>
        <w:jc w:val="center"/>
        <w:rPr>
          <w:rFonts w:ascii="PT Astra Serif" w:hAnsi="PT Astra Serif" w:cs="PT Astra Serif"/>
          <w:b/>
          <w:bCs/>
          <w:szCs w:val="28"/>
          <w:lang w:eastAsia="en-US" w:bidi="en-US"/>
        </w:rPr>
      </w:pPr>
      <w:r w:rsidRPr="001D3124">
        <w:rPr>
          <w:rFonts w:ascii="PT Astra Serif" w:hAnsi="PT Astra Serif" w:cs="PT Astra Serif"/>
          <w:szCs w:val="28"/>
        </w:rPr>
        <w:tab/>
      </w:r>
      <w:r w:rsidRPr="001D3124">
        <w:rPr>
          <w:rFonts w:ascii="PT Astra Serif" w:hAnsi="PT Astra Serif" w:cs="PT Astra Serif"/>
          <w:szCs w:val="28"/>
        </w:rPr>
        <w:tab/>
      </w:r>
      <w:r w:rsidRPr="001D3124">
        <w:rPr>
          <w:rFonts w:ascii="PT Astra Serif" w:hAnsi="PT Astra Serif" w:cs="PT Astra Serif"/>
          <w:szCs w:val="28"/>
        </w:rPr>
        <w:tab/>
      </w:r>
      <w:r w:rsidRPr="001D3124">
        <w:rPr>
          <w:rFonts w:ascii="PT Astra Serif" w:hAnsi="PT Astra Serif" w:cs="PT Astra Serif"/>
          <w:szCs w:val="28"/>
        </w:rPr>
        <w:tab/>
      </w:r>
      <w:r w:rsidRPr="001D3124">
        <w:rPr>
          <w:rFonts w:ascii="PT Astra Serif" w:hAnsi="PT Astra Serif" w:cs="PT Astra Serif"/>
          <w:szCs w:val="28"/>
        </w:rPr>
        <w:tab/>
      </w:r>
    </w:p>
    <w:p w:rsidR="00DA25CB" w:rsidRPr="001D3124" w:rsidRDefault="004157C2" w:rsidP="00DA25CB">
      <w:pPr>
        <w:suppressAutoHyphens w:val="0"/>
        <w:contextualSpacing/>
        <w:jc w:val="center"/>
        <w:rPr>
          <w:rFonts w:ascii="PT Astra Serif" w:hAnsi="PT Astra Serif" w:cs="PT Astra Serif"/>
          <w:b/>
          <w:bCs/>
          <w:szCs w:val="28"/>
          <w:lang w:eastAsia="en-US" w:bidi="en-US"/>
        </w:rPr>
      </w:pPr>
      <w:r w:rsidRPr="001D3124">
        <w:rPr>
          <w:rFonts w:ascii="PT Astra Serif" w:eastAsia="MS Mincho" w:hAnsi="PT Astra Serif"/>
          <w:b/>
          <w:bCs/>
          <w:szCs w:val="28"/>
        </w:rPr>
        <w:t xml:space="preserve">О внесении изменений в </w:t>
      </w:r>
      <w:r w:rsidRPr="001D3124">
        <w:rPr>
          <w:rFonts w:ascii="PT Astra Serif" w:eastAsia="Lucida Sans Unicode" w:hAnsi="PT Astra Serif" w:cs="PT Astra Serif"/>
          <w:b/>
          <w:szCs w:val="28"/>
        </w:rPr>
        <w:t>муниципальную программу</w:t>
      </w:r>
      <w:r w:rsidR="001D3124">
        <w:rPr>
          <w:rFonts w:ascii="PT Astra Serif" w:eastAsia="Lucida Sans Unicode" w:hAnsi="PT Astra Serif" w:cs="PT Astra Serif"/>
          <w:b/>
          <w:szCs w:val="28"/>
        </w:rPr>
        <w:t xml:space="preserve"> </w:t>
      </w:r>
      <w:r w:rsidR="009316F0" w:rsidRPr="001D3124">
        <w:rPr>
          <w:rFonts w:ascii="PT Astra Serif" w:hAnsi="PT Astra Serif" w:cs="PT Astra Serif"/>
          <w:b/>
          <w:bCs/>
          <w:szCs w:val="28"/>
          <w:lang w:eastAsia="ru-RU" w:bidi="en-US"/>
        </w:rPr>
        <w:t>«Материально-техническое обеспечение деятельности органов местного самоуправления муниципального образования «Лебяжинское сельское поселение» Мелекесского района Ульяновской области»</w:t>
      </w:r>
      <w:r w:rsidRPr="001D3124">
        <w:rPr>
          <w:rFonts w:ascii="PT Astra Serif" w:eastAsia="Lucida Sans Unicode" w:hAnsi="PT Astra Serif" w:cs="PT Astra Serif"/>
          <w:b/>
          <w:szCs w:val="28"/>
        </w:rPr>
        <w:t xml:space="preserve">, утвержденную </w:t>
      </w:r>
      <w:r w:rsidRPr="001D3124">
        <w:rPr>
          <w:rFonts w:ascii="PT Astra Serif" w:eastAsia="MS Mincho" w:hAnsi="PT Astra Serif"/>
          <w:b/>
          <w:bCs/>
          <w:szCs w:val="28"/>
        </w:rPr>
        <w:t>постановлением администрации муниципального образования «Лебяжинское сельское поселение» Мелекесского района Ульяновской области</w:t>
      </w:r>
      <w:r w:rsidR="00CC6195" w:rsidRPr="001D3124">
        <w:rPr>
          <w:rFonts w:ascii="PT Astra Serif" w:eastAsia="MS Mincho" w:hAnsi="PT Astra Serif"/>
          <w:b/>
          <w:bCs/>
          <w:szCs w:val="28"/>
        </w:rPr>
        <w:t xml:space="preserve"> от 09.02.2023 №7</w:t>
      </w:r>
    </w:p>
    <w:p w:rsidR="00DA25CB" w:rsidRPr="001D3124" w:rsidRDefault="00DA25CB" w:rsidP="00DA25CB">
      <w:pPr>
        <w:suppressAutoHyphens w:val="0"/>
        <w:contextualSpacing/>
        <w:jc w:val="center"/>
        <w:rPr>
          <w:rFonts w:ascii="PT Astra Serif" w:hAnsi="PT Astra Serif" w:cs="PT Astra Serif"/>
          <w:b/>
          <w:bCs/>
          <w:szCs w:val="28"/>
          <w:lang w:eastAsia="en-US" w:bidi="en-US"/>
        </w:rPr>
      </w:pPr>
    </w:p>
    <w:p w:rsidR="00DA25CB" w:rsidRPr="001D3124" w:rsidRDefault="00DA25CB" w:rsidP="00DA25CB">
      <w:pPr>
        <w:suppressAutoHyphens w:val="0"/>
        <w:contextualSpacing/>
        <w:jc w:val="center"/>
        <w:rPr>
          <w:rFonts w:ascii="PT Astra Serif" w:hAnsi="PT Astra Serif" w:cs="PT Astra Serif"/>
          <w:b/>
          <w:bCs/>
          <w:szCs w:val="28"/>
          <w:lang w:eastAsia="en-US" w:bidi="en-US"/>
        </w:rPr>
      </w:pPr>
    </w:p>
    <w:p w:rsidR="00004499" w:rsidRPr="001D3124" w:rsidRDefault="004157C2" w:rsidP="00DA25CB">
      <w:pPr>
        <w:suppressAutoHyphens w:val="0"/>
        <w:ind w:firstLine="720"/>
        <w:contextualSpacing/>
        <w:jc w:val="both"/>
        <w:rPr>
          <w:rFonts w:ascii="PT Astra Serif" w:hAnsi="PT Astra Serif" w:cs="PT Astra Serif"/>
          <w:szCs w:val="28"/>
          <w:lang w:eastAsia="en-US"/>
        </w:rPr>
      </w:pPr>
      <w:proofErr w:type="gramStart"/>
      <w:r w:rsidRPr="001D3124">
        <w:rPr>
          <w:rFonts w:ascii="PT Astra Serif" w:hAnsi="PT Astra Serif"/>
          <w:kern w:val="28"/>
          <w:szCs w:val="28"/>
          <w:shd w:val="clear" w:color="auto" w:fill="FFFFFF"/>
          <w:lang w:eastAsia="ru-RU"/>
        </w:rPr>
        <w:t xml:space="preserve"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«Лебяжинское сельское поселение» Мелекесского района Ульяновской области, </w:t>
      </w:r>
      <w:r w:rsidRPr="001D3124">
        <w:rPr>
          <w:rFonts w:ascii="PT Astra Serif" w:hAnsi="PT Astra Serif" w:cs="PT Astra Serif"/>
          <w:kern w:val="28"/>
          <w:szCs w:val="28"/>
        </w:rPr>
        <w:t>постановлением</w:t>
      </w:r>
      <w:bookmarkStart w:id="0" w:name="_Hlk119408670"/>
      <w:r w:rsidRPr="001D3124">
        <w:rPr>
          <w:rFonts w:ascii="PT Astra Serif" w:hAnsi="PT Astra Serif"/>
          <w:kern w:val="28"/>
          <w:szCs w:val="28"/>
          <w:shd w:val="clear" w:color="auto" w:fill="FFFFFF"/>
          <w:lang w:eastAsia="ru-RU"/>
        </w:rPr>
        <w:t>администрации муниципального образования «Лебяжинское сельское поселение» Мелекесского района Ульяновской области от</w:t>
      </w:r>
      <w:bookmarkEnd w:id="0"/>
      <w:r w:rsidRPr="001D3124">
        <w:rPr>
          <w:rFonts w:ascii="PT Astra Serif" w:hAnsi="PT Astra Serif"/>
          <w:kern w:val="28"/>
          <w:szCs w:val="28"/>
          <w:shd w:val="clear" w:color="auto" w:fill="FFFFFF"/>
          <w:lang w:eastAsia="ru-RU"/>
        </w:rPr>
        <w:t xml:space="preserve"> 27.12.2022 №40 «Об утверждении Правил разработки, реализации и оценки эффективности муниципальных программ муниципального образования «Лебяжинское сельское</w:t>
      </w:r>
      <w:proofErr w:type="gramEnd"/>
      <w:r w:rsidRPr="001D3124">
        <w:rPr>
          <w:rFonts w:ascii="PT Astra Serif" w:hAnsi="PT Astra Serif"/>
          <w:kern w:val="28"/>
          <w:szCs w:val="28"/>
          <w:shd w:val="clear" w:color="auto" w:fill="FFFFFF"/>
          <w:lang w:eastAsia="ru-RU"/>
        </w:rPr>
        <w:t xml:space="preserve"> поселение» Мелекесского района Ульяновской области»</w:t>
      </w:r>
      <w:r w:rsidR="00DA25CB" w:rsidRPr="001D3124">
        <w:rPr>
          <w:rFonts w:ascii="PT Astra Serif" w:hAnsi="PT Astra Serif"/>
          <w:kern w:val="28"/>
          <w:szCs w:val="28"/>
          <w:shd w:val="clear" w:color="auto" w:fill="FFFFFF"/>
          <w:lang w:eastAsia="ru-RU"/>
        </w:rPr>
        <w:t xml:space="preserve">, </w:t>
      </w:r>
      <w:r w:rsidRPr="001D3124">
        <w:rPr>
          <w:rFonts w:ascii="PT Astra Serif" w:hAnsi="PT Astra Serif"/>
          <w:szCs w:val="28"/>
          <w:shd w:val="clear" w:color="auto" w:fill="FFFFFF"/>
          <w:lang w:eastAsia="ru-RU"/>
        </w:rPr>
        <w:t xml:space="preserve">администрация муниципального образования «Лебяжинское сельское поселение» Мелекесского района Ульяновской области,  </w:t>
      </w:r>
      <w:proofErr w:type="gramStart"/>
      <w:r w:rsidRPr="001D3124">
        <w:rPr>
          <w:rFonts w:ascii="PT Astra Serif" w:hAnsi="PT Astra Serif"/>
          <w:szCs w:val="28"/>
          <w:shd w:val="clear" w:color="auto" w:fill="FFFFFF"/>
          <w:lang w:eastAsia="ru-RU"/>
        </w:rPr>
        <w:t>п</w:t>
      </w:r>
      <w:proofErr w:type="gramEnd"/>
      <w:r w:rsidRPr="001D3124">
        <w:rPr>
          <w:rFonts w:ascii="PT Astra Serif" w:hAnsi="PT Astra Serif"/>
          <w:szCs w:val="28"/>
          <w:shd w:val="clear" w:color="auto" w:fill="FFFFFF"/>
          <w:lang w:eastAsia="ru-RU"/>
        </w:rPr>
        <w:t xml:space="preserve"> о с т а н о в л я е т</w:t>
      </w:r>
      <w:r w:rsidR="009316F0" w:rsidRPr="001D3124">
        <w:rPr>
          <w:rFonts w:ascii="PT Astra Serif" w:hAnsi="PT Astra Serif"/>
          <w:szCs w:val="28"/>
          <w:shd w:val="clear" w:color="auto" w:fill="FFFFFF"/>
          <w:lang w:eastAsia="ru-RU"/>
        </w:rPr>
        <w:t>:</w:t>
      </w:r>
    </w:p>
    <w:p w:rsidR="00294305" w:rsidRPr="001D3124" w:rsidRDefault="00206F07" w:rsidP="00903548">
      <w:pPr>
        <w:ind w:firstLine="600"/>
        <w:jc w:val="both"/>
        <w:rPr>
          <w:rFonts w:ascii="PT Astra Serif" w:hAnsi="PT Astra Serif" w:cs="PT Astra Serif"/>
          <w:szCs w:val="28"/>
        </w:rPr>
      </w:pPr>
      <w:r w:rsidRPr="001D3124">
        <w:rPr>
          <w:rFonts w:ascii="PT Astra Serif" w:hAnsi="PT Astra Serif" w:cs="PT Astra Serif"/>
          <w:bCs/>
          <w:szCs w:val="28"/>
          <w:lang w:eastAsia="ru-RU"/>
        </w:rPr>
        <w:t xml:space="preserve">1. </w:t>
      </w:r>
      <w:r w:rsidR="00294305" w:rsidRPr="001D3124">
        <w:rPr>
          <w:rFonts w:ascii="PT Astra Serif" w:hAnsi="PT Astra Serif" w:cs="PT Astra Serif"/>
          <w:bCs/>
          <w:szCs w:val="28"/>
          <w:lang w:eastAsia="ru-RU"/>
        </w:rPr>
        <w:t>Внести в муниципальную программу «</w:t>
      </w:r>
      <w:r w:rsidR="00294305" w:rsidRPr="001D3124">
        <w:rPr>
          <w:rFonts w:ascii="PT Astra Serif" w:hAnsi="PT Astra Serif" w:cs="PT Astra Serif"/>
          <w:szCs w:val="24"/>
          <w:lang w:eastAsia="en-US"/>
        </w:rPr>
        <w:t>Материально-техническое обеспечение деятельности органов местного самоуправления муниципального образования «</w:t>
      </w:r>
      <w:r w:rsidR="00294305" w:rsidRPr="001D3124">
        <w:rPr>
          <w:rFonts w:ascii="PT Astra Serif" w:hAnsi="PT Astra Serif" w:cs="PT Astra Serif"/>
          <w:szCs w:val="28"/>
          <w:lang w:eastAsia="en-US"/>
        </w:rPr>
        <w:t>Лебяжинское сельское поселение» Мелекесского района Ульяновской области</w:t>
      </w:r>
      <w:r w:rsidR="00294305" w:rsidRPr="001D3124">
        <w:rPr>
          <w:rFonts w:ascii="PT Astra Serif" w:hAnsi="PT Astra Serif" w:cs="PT Astra Serif"/>
          <w:bCs/>
          <w:szCs w:val="28"/>
          <w:lang w:eastAsia="ru-RU"/>
        </w:rPr>
        <w:t>» следующие изменения:</w:t>
      </w:r>
    </w:p>
    <w:p w:rsidR="00294305" w:rsidRPr="001D3124" w:rsidRDefault="00206F07" w:rsidP="00294305">
      <w:pPr>
        <w:pStyle w:val="a9"/>
        <w:spacing w:after="0"/>
        <w:ind w:firstLine="567"/>
        <w:jc w:val="both"/>
        <w:rPr>
          <w:rFonts w:ascii="PT Astra Serif" w:hAnsi="PT Astra Serif" w:cs="PT Astra Serif"/>
          <w:szCs w:val="28"/>
        </w:rPr>
      </w:pPr>
      <w:r w:rsidRPr="001D3124">
        <w:rPr>
          <w:rFonts w:ascii="PT Astra Serif" w:hAnsi="PT Astra Serif" w:cs="PT Astra Serif"/>
          <w:szCs w:val="28"/>
        </w:rPr>
        <w:t>1</w:t>
      </w:r>
      <w:r w:rsidR="00294305" w:rsidRPr="001D3124">
        <w:rPr>
          <w:rFonts w:ascii="PT Astra Serif" w:hAnsi="PT Astra Serif" w:cs="PT Astra Serif"/>
          <w:szCs w:val="28"/>
        </w:rPr>
        <w:t xml:space="preserve">.1. </w:t>
      </w:r>
      <w:r w:rsidRPr="001D3124">
        <w:rPr>
          <w:rFonts w:ascii="PT Astra Serif" w:hAnsi="PT Astra Serif" w:cs="PT Astra Serif"/>
          <w:szCs w:val="28"/>
        </w:rPr>
        <w:t>В</w:t>
      </w:r>
      <w:r w:rsidR="00294305" w:rsidRPr="001D3124">
        <w:rPr>
          <w:rFonts w:ascii="PT Astra Serif" w:hAnsi="PT Astra Serif" w:cs="PT Astra Serif"/>
          <w:szCs w:val="28"/>
        </w:rPr>
        <w:t xml:space="preserve"> паспорте муниципальной программы </w:t>
      </w:r>
      <w:r w:rsidR="00294305" w:rsidRPr="006B199D">
        <w:rPr>
          <w:rFonts w:ascii="PT Astra Serif" w:hAnsi="PT Astra Serif" w:cs="PT Astra Serif"/>
          <w:szCs w:val="28"/>
        </w:rPr>
        <w:t>граф</w:t>
      </w:r>
      <w:r w:rsidR="008465BF" w:rsidRPr="006B199D">
        <w:rPr>
          <w:rFonts w:ascii="PT Astra Serif" w:hAnsi="PT Astra Serif" w:cs="PT Astra Serif"/>
          <w:szCs w:val="28"/>
        </w:rPr>
        <w:t>ы</w:t>
      </w:r>
      <w:r w:rsidR="00294305" w:rsidRPr="006B199D">
        <w:rPr>
          <w:rFonts w:ascii="PT Astra Serif" w:hAnsi="PT Astra Serif" w:cs="PT Astra Serif"/>
          <w:szCs w:val="28"/>
        </w:rPr>
        <w:t xml:space="preserve"> </w:t>
      </w:r>
      <w:r w:rsidR="008465BF" w:rsidRPr="006B199D">
        <w:rPr>
          <w:rFonts w:ascii="PT Astra Serif" w:hAnsi="PT Astra Serif" w:cs="PT Astra Serif"/>
          <w:szCs w:val="28"/>
        </w:rPr>
        <w:t>«Заказчик муниципальной программы (заказчик – координатор муниципальной программы)», «</w:t>
      </w:r>
      <w:r w:rsidR="008465BF" w:rsidRPr="006B199D">
        <w:rPr>
          <w:rFonts w:ascii="PT Astra Serif" w:eastAsia="font285" w:hAnsi="PT Astra Serif" w:cs="PT Astra Serif"/>
          <w:szCs w:val="28"/>
        </w:rPr>
        <w:t>Целевые индикаторы муниципальной программы</w:t>
      </w:r>
      <w:r w:rsidR="008465BF" w:rsidRPr="006B199D">
        <w:rPr>
          <w:rFonts w:ascii="PT Astra Serif" w:hAnsi="PT Astra Serif" w:cs="PT Astra Serif"/>
          <w:szCs w:val="28"/>
        </w:rPr>
        <w:t xml:space="preserve">», </w:t>
      </w:r>
      <w:r w:rsidR="00294305" w:rsidRPr="006B199D">
        <w:rPr>
          <w:rFonts w:ascii="PT Astra Serif" w:hAnsi="PT Astra Serif" w:cs="PT Astra Serif"/>
          <w:szCs w:val="28"/>
        </w:rPr>
        <w:t xml:space="preserve">«Ресурсное обеспечение муниципальной программы с разбивкой </w:t>
      </w:r>
      <w:r w:rsidR="00903548" w:rsidRPr="006B199D">
        <w:rPr>
          <w:rFonts w:ascii="PT Astra Serif" w:hAnsi="PT Astra Serif" w:cs="PT Astra Serif"/>
          <w:szCs w:val="28"/>
        </w:rPr>
        <w:t>по источникам финансового обеспечения и годам реализации</w:t>
      </w:r>
      <w:r w:rsidR="00294305" w:rsidRPr="006B199D">
        <w:rPr>
          <w:rFonts w:ascii="PT Astra Serif" w:hAnsi="PT Astra Serif" w:cs="PT Astra Serif"/>
          <w:szCs w:val="28"/>
        </w:rPr>
        <w:t>» изложить в следующей редакции:</w:t>
      </w:r>
    </w:p>
    <w:p w:rsidR="00294305" w:rsidRPr="001D3124" w:rsidRDefault="00294305" w:rsidP="00294305">
      <w:pPr>
        <w:ind w:firstLine="709"/>
        <w:jc w:val="both"/>
        <w:rPr>
          <w:rFonts w:ascii="PT Astra Serif" w:hAnsi="PT Astra Serif" w:cs="PT Astra Serif"/>
          <w:szCs w:val="28"/>
        </w:rPr>
      </w:pPr>
      <w:r w:rsidRPr="001D3124">
        <w:rPr>
          <w:rFonts w:ascii="PT Astra Serif" w:hAnsi="PT Astra Serif" w:cs="PT Astra Serif"/>
          <w:szCs w:val="28"/>
        </w:rPr>
        <w:t>«</w:t>
      </w:r>
    </w:p>
    <w:tbl>
      <w:tblPr>
        <w:tblW w:w="10050" w:type="dxa"/>
        <w:tblInd w:w="-47" w:type="dxa"/>
        <w:tblLayout w:type="fixed"/>
        <w:tblCellMar>
          <w:left w:w="0" w:type="dxa"/>
          <w:right w:w="10" w:type="dxa"/>
        </w:tblCellMar>
        <w:tblLook w:val="0000" w:firstRow="0" w:lastRow="0" w:firstColumn="0" w:lastColumn="0" w:noHBand="0" w:noVBand="0"/>
      </w:tblPr>
      <w:tblGrid>
        <w:gridCol w:w="2746"/>
        <w:gridCol w:w="7304"/>
      </w:tblGrid>
      <w:tr w:rsidR="008465BF" w:rsidRPr="006B199D" w:rsidTr="008465BF">
        <w:trPr>
          <w:cantSplit/>
          <w:trHeight w:val="2367"/>
        </w:trPr>
        <w:tc>
          <w:tcPr>
            <w:tcW w:w="27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465BF" w:rsidRPr="006B199D" w:rsidRDefault="008465BF" w:rsidP="00613C56">
            <w:pPr>
              <w:pStyle w:val="ConsPlusNonformat"/>
              <w:snapToGrid w:val="0"/>
              <w:rPr>
                <w:rFonts w:ascii="PT Astra Serif" w:hAnsi="PT Astra Serif" w:cs="PT Astra Serif"/>
                <w:sz w:val="24"/>
                <w:szCs w:val="24"/>
              </w:rPr>
            </w:pPr>
            <w:r w:rsidRPr="006B199D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Заказчик муниципальной программы </w:t>
            </w:r>
          </w:p>
          <w:p w:rsidR="008465BF" w:rsidRPr="006B199D" w:rsidRDefault="008465BF" w:rsidP="008465BF">
            <w:pPr>
              <w:pStyle w:val="ConsPlusNormal"/>
              <w:rPr>
                <w:sz w:val="24"/>
                <w:szCs w:val="24"/>
              </w:rPr>
            </w:pPr>
          </w:p>
          <w:p w:rsidR="008465BF" w:rsidRPr="006B199D" w:rsidRDefault="008465BF" w:rsidP="008465B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B199D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Ответственные исполнители мероприятий</w:t>
            </w:r>
          </w:p>
        </w:tc>
        <w:tc>
          <w:tcPr>
            <w:tcW w:w="73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465BF" w:rsidRPr="006B199D" w:rsidRDefault="008465BF" w:rsidP="00613C56">
            <w:pPr>
              <w:pStyle w:val="Standard"/>
              <w:rPr>
                <w:rFonts w:ascii="PT Astra Serif" w:hAnsi="PT Astra Serif" w:cs="PT Astra Serif"/>
                <w:color w:val="auto"/>
                <w:szCs w:val="24"/>
              </w:rPr>
            </w:pPr>
            <w:r w:rsidRPr="006B199D">
              <w:rPr>
                <w:rFonts w:ascii="PT Astra Serif" w:hAnsi="PT Astra Serif" w:cs="PT Astra Serif"/>
                <w:color w:val="auto"/>
                <w:szCs w:val="24"/>
              </w:rPr>
              <w:t>Администрация муниципального образования «</w:t>
            </w:r>
            <w:r w:rsidRPr="006B199D">
              <w:rPr>
                <w:rFonts w:ascii="PT Astra Serif" w:hAnsi="PT Astra Serif" w:cs="PT Astra Serif"/>
                <w:bCs/>
                <w:color w:val="auto"/>
                <w:szCs w:val="24"/>
                <w:lang w:eastAsia="ru-RU" w:bidi="en-US"/>
              </w:rPr>
              <w:t>Лебяжинское сельское поселение» Мелекесского района Ульяновской области</w:t>
            </w:r>
          </w:p>
          <w:p w:rsidR="008465BF" w:rsidRPr="006B199D" w:rsidRDefault="008465BF" w:rsidP="00613C56">
            <w:pPr>
              <w:pStyle w:val="Standard"/>
              <w:rPr>
                <w:rFonts w:ascii="PT Astra Serif" w:hAnsi="PT Astra Serif" w:cs="PT Astra Serif"/>
                <w:color w:val="auto"/>
                <w:szCs w:val="24"/>
              </w:rPr>
            </w:pPr>
          </w:p>
          <w:p w:rsidR="008465BF" w:rsidRPr="006B199D" w:rsidRDefault="008465BF" w:rsidP="00613C56">
            <w:pPr>
              <w:pStyle w:val="Standard"/>
              <w:rPr>
                <w:rFonts w:ascii="PT Astra Serif" w:hAnsi="PT Astra Serif" w:cs="PT Astra Serif"/>
                <w:bCs/>
                <w:color w:val="auto"/>
                <w:szCs w:val="24"/>
                <w:lang w:eastAsia="ru-RU" w:bidi="en-US"/>
              </w:rPr>
            </w:pPr>
            <w:r w:rsidRPr="006B199D">
              <w:rPr>
                <w:rFonts w:ascii="PT Astra Serif" w:hAnsi="PT Astra Serif" w:cs="PT Astra Serif"/>
                <w:color w:val="auto"/>
                <w:szCs w:val="24"/>
              </w:rPr>
              <w:t>Муниципальное казенное учреждение «Техническое обслуживание» муниципального образования «</w:t>
            </w:r>
            <w:r w:rsidRPr="006B199D">
              <w:rPr>
                <w:rFonts w:ascii="PT Astra Serif" w:hAnsi="PT Astra Serif" w:cs="PT Astra Serif"/>
                <w:bCs/>
                <w:color w:val="auto"/>
                <w:szCs w:val="24"/>
                <w:lang w:eastAsia="ru-RU" w:bidi="en-US"/>
              </w:rPr>
              <w:t>Лебяжинское сельское поселение» Мелекесского района Ульяновской области</w:t>
            </w:r>
          </w:p>
          <w:p w:rsidR="008465BF" w:rsidRPr="006B199D" w:rsidRDefault="008465BF" w:rsidP="008465BF">
            <w:pPr>
              <w:pStyle w:val="Standard"/>
              <w:rPr>
                <w:rFonts w:ascii="PT Astra Serif" w:hAnsi="PT Astra Serif" w:cs="PT Astra Serif"/>
                <w:bCs/>
                <w:color w:val="auto"/>
                <w:szCs w:val="24"/>
                <w:lang w:eastAsia="ru-RU" w:bidi="en-US"/>
              </w:rPr>
            </w:pPr>
            <w:r w:rsidRPr="006B199D">
              <w:rPr>
                <w:rFonts w:ascii="PT Astra Serif" w:hAnsi="PT Astra Serif" w:cs="PT Astra Serif"/>
                <w:color w:val="auto"/>
                <w:szCs w:val="24"/>
              </w:rPr>
              <w:t>Муниципальное бюджетное учреждение «Техническое обслуживание» муниципального образования «</w:t>
            </w:r>
            <w:r w:rsidRPr="006B199D">
              <w:rPr>
                <w:rFonts w:ascii="PT Astra Serif" w:hAnsi="PT Astra Serif" w:cs="PT Astra Serif"/>
                <w:bCs/>
                <w:color w:val="auto"/>
                <w:szCs w:val="24"/>
                <w:lang w:eastAsia="ru-RU" w:bidi="en-US"/>
              </w:rPr>
              <w:t>Лебяжинское сельское поселение» Мелекесского района Ульяновской области</w:t>
            </w:r>
          </w:p>
        </w:tc>
      </w:tr>
      <w:tr w:rsidR="008465BF" w:rsidRPr="006B199D" w:rsidTr="008465BF">
        <w:trPr>
          <w:cantSplit/>
          <w:trHeight w:val="2367"/>
        </w:trPr>
        <w:tc>
          <w:tcPr>
            <w:tcW w:w="27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465BF" w:rsidRPr="006B199D" w:rsidRDefault="008465BF" w:rsidP="00613C56">
            <w:pPr>
              <w:pStyle w:val="ConsPlusNonformat"/>
              <w:tabs>
                <w:tab w:val="left" w:pos="3678"/>
              </w:tabs>
              <w:snapToGrid w:val="0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6B199D">
              <w:rPr>
                <w:rFonts w:ascii="PT Astra Serif" w:eastAsia="font285" w:hAnsi="PT Astra Serif" w:cs="PT Astra Serif"/>
                <w:sz w:val="24"/>
                <w:szCs w:val="24"/>
              </w:rPr>
              <w:t>Целевые индикаторы муниципальной программы</w:t>
            </w:r>
          </w:p>
        </w:tc>
        <w:tc>
          <w:tcPr>
            <w:tcW w:w="73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8465BF" w:rsidRPr="006B199D" w:rsidRDefault="008465BF" w:rsidP="00613C56">
            <w:pPr>
              <w:pStyle w:val="Standard"/>
              <w:rPr>
                <w:rFonts w:ascii="PT Astra Serif" w:hAnsi="PT Astra Serif" w:cs="PT Astra Serif"/>
                <w:color w:val="auto"/>
                <w:szCs w:val="24"/>
                <w:lang w:eastAsia="ru-RU"/>
              </w:rPr>
            </w:pPr>
            <w:r w:rsidRPr="006B199D">
              <w:rPr>
                <w:rFonts w:ascii="PT Astra Serif" w:hAnsi="PT Astra Serif" w:cs="PT Astra Serif"/>
                <w:color w:val="auto"/>
                <w:szCs w:val="24"/>
                <w:lang w:eastAsia="ru-RU"/>
              </w:rPr>
              <w:t xml:space="preserve">1. </w:t>
            </w:r>
            <w:r w:rsidRPr="006B199D">
              <w:rPr>
                <w:rFonts w:ascii="PT Astra Serif" w:hAnsi="PT Astra Serif" w:cs="PT Astra Serif"/>
                <w:color w:val="auto"/>
                <w:szCs w:val="24"/>
                <w:shd w:val="clear" w:color="auto" w:fill="FFFFFF"/>
              </w:rPr>
              <w:t>Материально - техническая обеспеченность деятельности органов местного самоуправления муниципального образования «Лебяжинское сельское поселение» Мелекесского района Ульяновской области</w:t>
            </w:r>
            <w:r w:rsidRPr="006B199D">
              <w:rPr>
                <w:rFonts w:ascii="PT Astra Serif" w:hAnsi="PT Astra Serif" w:cs="PT Astra Serif"/>
                <w:color w:val="auto"/>
                <w:szCs w:val="24"/>
                <w:lang w:eastAsia="ru-RU"/>
              </w:rPr>
              <w:t>.</w:t>
            </w:r>
          </w:p>
          <w:p w:rsidR="008465BF" w:rsidRPr="006B199D" w:rsidRDefault="008465BF" w:rsidP="00613C56">
            <w:pPr>
              <w:pStyle w:val="Standard"/>
              <w:rPr>
                <w:rFonts w:ascii="PT Astra Serif" w:hAnsi="PT Astra Serif" w:cs="PT Astra Serif"/>
                <w:color w:val="auto"/>
                <w:szCs w:val="24"/>
                <w:shd w:val="clear" w:color="auto" w:fill="FFFFFF"/>
              </w:rPr>
            </w:pPr>
            <w:r w:rsidRPr="006B199D">
              <w:rPr>
                <w:rFonts w:ascii="PT Astra Serif" w:hAnsi="PT Astra Serif" w:cs="PT Astra Serif"/>
                <w:color w:val="auto"/>
                <w:szCs w:val="24"/>
                <w:lang w:eastAsia="ru-RU"/>
              </w:rPr>
              <w:t xml:space="preserve">2. </w:t>
            </w:r>
            <w:r w:rsidRPr="006B199D">
              <w:rPr>
                <w:rFonts w:ascii="PT Astra Serif" w:hAnsi="PT Astra Serif" w:cs="PT Astra Serif"/>
                <w:color w:val="auto"/>
                <w:szCs w:val="24"/>
                <w:shd w:val="clear" w:color="auto" w:fill="FFFFFF"/>
              </w:rPr>
              <w:t>Финансово - хозяйственное обеспечение деятельности муниципального казенного учреждения «</w:t>
            </w:r>
            <w:r w:rsidRPr="006B199D">
              <w:rPr>
                <w:rFonts w:ascii="PT Astra Serif" w:hAnsi="PT Astra Serif" w:cs="Helvetica"/>
                <w:color w:val="auto"/>
                <w:szCs w:val="24"/>
                <w:lang w:eastAsia="en-US"/>
              </w:rPr>
              <w:t>Техническое обслуживание</w:t>
            </w:r>
            <w:r w:rsidRPr="006B199D">
              <w:rPr>
                <w:rFonts w:ascii="PT Astra Serif" w:hAnsi="PT Astra Serif" w:cs="PT Astra Serif"/>
                <w:color w:val="auto"/>
                <w:szCs w:val="24"/>
                <w:shd w:val="clear" w:color="auto" w:fill="FFFFFF"/>
              </w:rPr>
              <w:t>» муниципального образования «Лебяжинское сельское поселение» Мелекесского района Ульяновской области.</w:t>
            </w:r>
          </w:p>
          <w:p w:rsidR="008465BF" w:rsidRPr="006B199D" w:rsidRDefault="008465BF" w:rsidP="008465BF">
            <w:pPr>
              <w:pStyle w:val="Standard"/>
              <w:rPr>
                <w:rFonts w:ascii="PT Astra Serif" w:eastAsia="font285" w:hAnsi="PT Astra Serif" w:cs="PT Astra Serif"/>
                <w:color w:val="auto"/>
                <w:szCs w:val="24"/>
              </w:rPr>
            </w:pPr>
            <w:r w:rsidRPr="006B199D">
              <w:rPr>
                <w:rFonts w:ascii="PT Astra Serif" w:hAnsi="PT Astra Serif" w:cs="PT Astra Serif"/>
                <w:color w:val="auto"/>
                <w:szCs w:val="24"/>
                <w:shd w:val="clear" w:color="auto" w:fill="FFFFFF"/>
              </w:rPr>
              <w:t>3. Финансово - хозяйственное обеспечение деятельности муниципального бюджетного учреждения «</w:t>
            </w:r>
            <w:r w:rsidRPr="006B199D">
              <w:rPr>
                <w:rFonts w:ascii="PT Astra Serif" w:hAnsi="PT Astra Serif" w:cs="Helvetica"/>
                <w:color w:val="auto"/>
                <w:szCs w:val="24"/>
                <w:lang w:eastAsia="en-US"/>
              </w:rPr>
              <w:t>Техническое обслуживание</w:t>
            </w:r>
            <w:r w:rsidRPr="006B199D">
              <w:rPr>
                <w:rFonts w:ascii="PT Astra Serif" w:hAnsi="PT Astra Serif" w:cs="PT Astra Serif"/>
                <w:color w:val="auto"/>
                <w:szCs w:val="24"/>
                <w:shd w:val="clear" w:color="auto" w:fill="FFFFFF"/>
              </w:rPr>
              <w:t>» муниципального образования «Лебяжинское сельское поселение» Мелекесского района Ульяновской области.</w:t>
            </w:r>
          </w:p>
        </w:tc>
      </w:tr>
      <w:tr w:rsidR="00DA25CB" w:rsidRPr="006B199D" w:rsidTr="008465BF">
        <w:trPr>
          <w:cantSplit/>
          <w:trHeight w:val="2367"/>
        </w:trPr>
        <w:tc>
          <w:tcPr>
            <w:tcW w:w="27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A25CB" w:rsidRPr="006B199D" w:rsidRDefault="00DA25CB" w:rsidP="00BE0B45">
            <w:pPr>
              <w:pStyle w:val="Standard"/>
              <w:contextualSpacing/>
              <w:rPr>
                <w:rFonts w:ascii="PT Astra Serif" w:hAnsi="PT Astra Serif" w:cs="PT Astra Serif"/>
                <w:color w:val="auto"/>
                <w:szCs w:val="24"/>
              </w:rPr>
            </w:pPr>
            <w:r w:rsidRPr="006B199D">
              <w:rPr>
                <w:rFonts w:ascii="PT Astra Serif" w:eastAsia="font285" w:hAnsi="PT Astra Serif" w:cs="PT Astra Serif"/>
                <w:color w:val="auto"/>
                <w:szCs w:val="24"/>
              </w:rPr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73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A25CB" w:rsidRPr="006B199D" w:rsidRDefault="00DA25CB" w:rsidP="00BE0B45">
            <w:pPr>
              <w:overflowPunct w:val="0"/>
              <w:contextualSpacing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6B199D">
              <w:rPr>
                <w:rFonts w:ascii="PT Astra Serif" w:hAnsi="PT Astra Serif" w:cs="PT Astra Serif"/>
                <w:sz w:val="24"/>
                <w:szCs w:val="24"/>
              </w:rPr>
              <w:t xml:space="preserve">Объем финансирования МП за счет средств бюджета МО «Лебяжинское сельское поселение» Мелекесского района Ульяновской области составит </w:t>
            </w:r>
            <w:r w:rsidR="006E266B" w:rsidRPr="006B199D">
              <w:rPr>
                <w:rFonts w:ascii="PT Astra Serif" w:hAnsi="PT Astra Serif" w:cs="PT Astra Serif"/>
                <w:b/>
                <w:bCs/>
                <w:sz w:val="24"/>
                <w:szCs w:val="24"/>
                <w:lang w:eastAsia="ru-RU"/>
              </w:rPr>
              <w:t>24543,41484</w:t>
            </w:r>
            <w:r w:rsidRPr="006B199D">
              <w:rPr>
                <w:rFonts w:ascii="PT Astra Serif" w:hAnsi="PT Astra Serif" w:cs="PT Astra Serif"/>
                <w:bCs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Pr="006B199D">
              <w:rPr>
                <w:rFonts w:ascii="PT Astra Serif" w:hAnsi="PT Astra Serif" w:cs="PT Astra Serif"/>
                <w:bCs/>
                <w:sz w:val="24"/>
                <w:szCs w:val="24"/>
                <w:lang w:eastAsia="ru-RU"/>
              </w:rPr>
              <w:t>.</w:t>
            </w:r>
            <w:r w:rsidRPr="006B199D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р</w:t>
            </w:r>
            <w:proofErr w:type="gramEnd"/>
            <w:r w:rsidRPr="006B199D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ублей,</w:t>
            </w:r>
          </w:p>
          <w:p w:rsidR="00DA25CB" w:rsidRPr="006B199D" w:rsidRDefault="00DA25CB" w:rsidP="00BE0B45">
            <w:pPr>
              <w:overflowPunct w:val="0"/>
              <w:contextualSpacing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6B199D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 xml:space="preserve">Из них:                                </w:t>
            </w:r>
          </w:p>
          <w:p w:rsidR="00DA25CB" w:rsidRPr="006B199D" w:rsidRDefault="00DA25CB" w:rsidP="00BE0B45">
            <w:pPr>
              <w:overflowPunct w:val="0"/>
              <w:contextualSpacing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6B199D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 xml:space="preserve">2023 год </w:t>
            </w:r>
            <w:r w:rsidR="00DB0BFA" w:rsidRPr="006B199D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–</w:t>
            </w:r>
            <w:r w:rsidR="00DB0BFA" w:rsidRPr="006B199D">
              <w:rPr>
                <w:rFonts w:ascii="PT Astra Serif" w:hAnsi="PT Astra Serif" w:cs="PT Astra Serif"/>
                <w:bCs/>
                <w:spacing w:val="-6"/>
                <w:sz w:val="24"/>
                <w:szCs w:val="24"/>
                <w:lang w:eastAsia="ru-RU"/>
              </w:rPr>
              <w:t>6159,89352</w:t>
            </w:r>
            <w:r w:rsidRPr="006B199D">
              <w:rPr>
                <w:rFonts w:ascii="PT Astra Serif" w:hAnsi="PT Astra Serif" w:cs="PT Astra Serif"/>
                <w:bCs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Pr="006B199D">
              <w:rPr>
                <w:rFonts w:ascii="PT Astra Serif" w:hAnsi="PT Astra Serif" w:cs="PT Astra Serif"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6B199D">
              <w:rPr>
                <w:rFonts w:ascii="PT Astra Serif" w:hAnsi="PT Astra Serif" w:cs="PT Astra Serif"/>
                <w:bCs/>
                <w:sz w:val="24"/>
                <w:szCs w:val="24"/>
                <w:lang w:eastAsia="ru-RU"/>
              </w:rPr>
              <w:t>уб.</w:t>
            </w:r>
            <w:r w:rsidRPr="006B199D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;</w:t>
            </w:r>
          </w:p>
          <w:p w:rsidR="00DA25CB" w:rsidRPr="006B199D" w:rsidRDefault="00DA25CB" w:rsidP="00BE0B45">
            <w:pPr>
              <w:overflowPunct w:val="0"/>
              <w:contextualSpacing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6B199D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 xml:space="preserve">2024 год </w:t>
            </w:r>
            <w:r w:rsidR="00670D5D" w:rsidRPr="006B199D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–</w:t>
            </w:r>
            <w:r w:rsidR="00A317FC" w:rsidRPr="006B199D">
              <w:rPr>
                <w:rFonts w:ascii="PT Astra Serif" w:hAnsi="PT Astra Serif"/>
                <w:bCs/>
                <w:sz w:val="24"/>
                <w:szCs w:val="24"/>
              </w:rPr>
              <w:t>5</w:t>
            </w:r>
            <w:r w:rsidR="006E266B" w:rsidRPr="006B199D">
              <w:rPr>
                <w:rFonts w:ascii="PT Astra Serif" w:hAnsi="PT Astra Serif"/>
                <w:bCs/>
                <w:sz w:val="24"/>
                <w:szCs w:val="24"/>
              </w:rPr>
              <w:t>52</w:t>
            </w:r>
            <w:r w:rsidR="00A317FC" w:rsidRPr="006B199D">
              <w:rPr>
                <w:rFonts w:ascii="PT Astra Serif" w:hAnsi="PT Astra Serif"/>
                <w:bCs/>
                <w:sz w:val="24"/>
                <w:szCs w:val="24"/>
              </w:rPr>
              <w:t xml:space="preserve">3,48032 </w:t>
            </w:r>
            <w:r w:rsidRPr="006B199D">
              <w:rPr>
                <w:rFonts w:ascii="PT Astra Serif" w:hAnsi="PT Astra Serif" w:cs="PT Astra Serif"/>
                <w:bCs/>
                <w:sz w:val="24"/>
                <w:szCs w:val="24"/>
                <w:lang w:eastAsia="ru-RU"/>
              </w:rPr>
              <w:t>тыс</w:t>
            </w:r>
            <w:proofErr w:type="gramStart"/>
            <w:r w:rsidRPr="006B199D">
              <w:rPr>
                <w:rFonts w:ascii="PT Astra Serif" w:hAnsi="PT Astra Serif" w:cs="PT Astra Serif"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6B199D">
              <w:rPr>
                <w:rFonts w:ascii="PT Astra Serif" w:hAnsi="PT Astra Serif" w:cs="PT Astra Serif"/>
                <w:bCs/>
                <w:sz w:val="24"/>
                <w:szCs w:val="24"/>
                <w:lang w:eastAsia="ru-RU"/>
              </w:rPr>
              <w:t>уб.</w:t>
            </w:r>
            <w:r w:rsidRPr="006B199D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;</w:t>
            </w:r>
          </w:p>
          <w:p w:rsidR="00DA25CB" w:rsidRPr="006B199D" w:rsidRDefault="00DA25CB" w:rsidP="00BE0B45">
            <w:pPr>
              <w:overflowPunct w:val="0"/>
              <w:contextualSpacing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6B199D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 xml:space="preserve">2025 год - </w:t>
            </w:r>
            <w:r w:rsidR="00670D5D" w:rsidRPr="006B199D">
              <w:rPr>
                <w:rFonts w:ascii="PT Astra Serif" w:hAnsi="PT Astra Serif" w:cs="PT Astra Serif"/>
                <w:bCs/>
                <w:sz w:val="24"/>
                <w:szCs w:val="24"/>
                <w:lang w:eastAsia="ru-RU"/>
              </w:rPr>
              <w:t>4039</w:t>
            </w:r>
            <w:r w:rsidRPr="006B199D">
              <w:rPr>
                <w:rFonts w:ascii="PT Astra Serif" w:hAnsi="PT Astra Serif" w:cs="PT Astra Serif"/>
                <w:bCs/>
                <w:sz w:val="24"/>
                <w:szCs w:val="24"/>
                <w:lang w:eastAsia="ru-RU"/>
              </w:rPr>
              <w:t>,0</w:t>
            </w:r>
            <w:r w:rsidR="00670D5D" w:rsidRPr="006B199D">
              <w:rPr>
                <w:rFonts w:ascii="PT Astra Serif" w:hAnsi="PT Astra Serif" w:cs="PT Astra Serif"/>
                <w:bCs/>
                <w:sz w:val="24"/>
                <w:szCs w:val="24"/>
                <w:lang w:eastAsia="ru-RU"/>
              </w:rPr>
              <w:t>00</w:t>
            </w:r>
            <w:r w:rsidRPr="006B199D">
              <w:rPr>
                <w:rFonts w:ascii="PT Astra Serif" w:hAnsi="PT Astra Serif" w:cs="PT Astra Serif"/>
                <w:bCs/>
                <w:sz w:val="24"/>
                <w:szCs w:val="24"/>
                <w:lang w:eastAsia="ru-RU"/>
              </w:rPr>
              <w:t>00 тыс</w:t>
            </w:r>
            <w:proofErr w:type="gramStart"/>
            <w:r w:rsidRPr="006B199D">
              <w:rPr>
                <w:rFonts w:ascii="PT Astra Serif" w:hAnsi="PT Astra Serif" w:cs="PT Astra Serif"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6B199D">
              <w:rPr>
                <w:rFonts w:ascii="PT Astra Serif" w:hAnsi="PT Astra Serif" w:cs="PT Astra Serif"/>
                <w:bCs/>
                <w:sz w:val="24"/>
                <w:szCs w:val="24"/>
                <w:lang w:eastAsia="ru-RU"/>
              </w:rPr>
              <w:t>уб.</w:t>
            </w:r>
            <w:r w:rsidRPr="006B199D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;</w:t>
            </w:r>
          </w:p>
          <w:p w:rsidR="00DA25CB" w:rsidRPr="006B199D" w:rsidRDefault="00DA25CB" w:rsidP="00BE0B45">
            <w:pPr>
              <w:overflowPunct w:val="0"/>
              <w:contextualSpacing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6B199D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 xml:space="preserve">2026 год - </w:t>
            </w:r>
            <w:r w:rsidRPr="006B199D">
              <w:rPr>
                <w:rFonts w:ascii="PT Astra Serif" w:hAnsi="PT Astra Serif" w:cs="PT Astra Serif"/>
                <w:bCs/>
                <w:sz w:val="24"/>
                <w:szCs w:val="24"/>
                <w:lang w:eastAsia="ru-RU"/>
              </w:rPr>
              <w:t>40</w:t>
            </w:r>
            <w:r w:rsidR="00670D5D" w:rsidRPr="006B199D">
              <w:rPr>
                <w:rFonts w:ascii="PT Astra Serif" w:hAnsi="PT Astra Serif" w:cs="PT Astra Serif"/>
                <w:bCs/>
                <w:sz w:val="24"/>
                <w:szCs w:val="24"/>
                <w:lang w:eastAsia="ru-RU"/>
              </w:rPr>
              <w:t>41</w:t>
            </w:r>
            <w:r w:rsidRPr="006B199D">
              <w:rPr>
                <w:rFonts w:ascii="PT Astra Serif" w:hAnsi="PT Astra Serif" w:cs="PT Astra Serif"/>
                <w:bCs/>
                <w:sz w:val="24"/>
                <w:szCs w:val="24"/>
                <w:lang w:eastAsia="ru-RU"/>
              </w:rPr>
              <w:t>,0</w:t>
            </w:r>
            <w:r w:rsidR="00670D5D" w:rsidRPr="006B199D">
              <w:rPr>
                <w:rFonts w:ascii="PT Astra Serif" w:hAnsi="PT Astra Serif" w:cs="PT Astra Serif"/>
                <w:bCs/>
                <w:sz w:val="24"/>
                <w:szCs w:val="24"/>
                <w:lang w:eastAsia="ru-RU"/>
              </w:rPr>
              <w:t>00</w:t>
            </w:r>
            <w:r w:rsidRPr="006B199D">
              <w:rPr>
                <w:rFonts w:ascii="PT Astra Serif" w:hAnsi="PT Astra Serif" w:cs="PT Astra Serif"/>
                <w:bCs/>
                <w:sz w:val="24"/>
                <w:szCs w:val="24"/>
                <w:lang w:eastAsia="ru-RU"/>
              </w:rPr>
              <w:t>00 тыс</w:t>
            </w:r>
            <w:proofErr w:type="gramStart"/>
            <w:r w:rsidRPr="006B199D">
              <w:rPr>
                <w:rFonts w:ascii="PT Astra Serif" w:hAnsi="PT Astra Serif" w:cs="PT Astra Serif"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6B199D">
              <w:rPr>
                <w:rFonts w:ascii="PT Astra Serif" w:hAnsi="PT Astra Serif" w:cs="PT Astra Serif"/>
                <w:bCs/>
                <w:sz w:val="24"/>
                <w:szCs w:val="24"/>
                <w:lang w:eastAsia="ru-RU"/>
              </w:rPr>
              <w:t>уб.</w:t>
            </w:r>
            <w:r w:rsidRPr="006B199D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;</w:t>
            </w:r>
          </w:p>
          <w:p w:rsidR="00DA25CB" w:rsidRPr="006B199D" w:rsidRDefault="00DA25CB" w:rsidP="00BE0B45">
            <w:pPr>
              <w:overflowPunct w:val="0"/>
              <w:contextualSpacing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6B199D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 xml:space="preserve">2027 год - </w:t>
            </w:r>
            <w:r w:rsidRPr="006B199D">
              <w:rPr>
                <w:rFonts w:ascii="PT Astra Serif" w:hAnsi="PT Astra Serif" w:cs="PT Astra Serif"/>
                <w:bCs/>
                <w:sz w:val="24"/>
                <w:szCs w:val="24"/>
                <w:lang w:eastAsia="ru-RU"/>
              </w:rPr>
              <w:t>4780,04100 тыс</w:t>
            </w:r>
            <w:proofErr w:type="gramStart"/>
            <w:r w:rsidRPr="006B199D">
              <w:rPr>
                <w:rFonts w:ascii="PT Astra Serif" w:hAnsi="PT Astra Serif" w:cs="PT Astra Serif"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6B199D">
              <w:rPr>
                <w:rFonts w:ascii="PT Astra Serif" w:hAnsi="PT Astra Serif" w:cs="PT Astra Serif"/>
                <w:bCs/>
                <w:sz w:val="24"/>
                <w:szCs w:val="24"/>
                <w:lang w:eastAsia="ru-RU"/>
              </w:rPr>
              <w:t>уб</w:t>
            </w:r>
            <w:r w:rsidRPr="006B199D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.</w:t>
            </w:r>
          </w:p>
          <w:p w:rsidR="00DA25CB" w:rsidRPr="006B199D" w:rsidRDefault="00DA25CB" w:rsidP="00BE0B45">
            <w:pPr>
              <w:jc w:val="both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6B199D">
              <w:rPr>
                <w:rFonts w:ascii="PT Astra Serif" w:hAnsi="PT Astra Serif" w:cs="PT Astra Serif"/>
                <w:bCs/>
                <w:sz w:val="24"/>
                <w:szCs w:val="24"/>
              </w:rPr>
              <w:t>в.т.ч.</w:t>
            </w:r>
          </w:p>
          <w:p w:rsidR="00DA25CB" w:rsidRPr="006B199D" w:rsidRDefault="00DA25CB" w:rsidP="00BE0B45">
            <w:pPr>
              <w:jc w:val="both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6B199D">
              <w:rPr>
                <w:rFonts w:ascii="PT Astra Serif" w:hAnsi="PT Astra Serif" w:cs="PT Astra Serif"/>
                <w:bCs/>
                <w:sz w:val="24"/>
                <w:szCs w:val="24"/>
              </w:rPr>
              <w:tab/>
            </w:r>
            <w:r w:rsidR="006E266B" w:rsidRPr="006B199D">
              <w:rPr>
                <w:rFonts w:ascii="PT Astra Serif" w:hAnsi="PT Astra Serif" w:cs="PT Astra Serif"/>
                <w:b/>
                <w:bCs/>
                <w:sz w:val="24"/>
                <w:szCs w:val="24"/>
                <w:lang w:eastAsia="ru-RU"/>
              </w:rPr>
              <w:t>24493,41484</w:t>
            </w:r>
            <w:r w:rsidRPr="006B199D">
              <w:rPr>
                <w:rFonts w:ascii="PT Astra Serif" w:hAnsi="PT Astra Serif" w:cs="PT Astra Serif"/>
                <w:bCs/>
                <w:sz w:val="24"/>
                <w:szCs w:val="24"/>
              </w:rPr>
              <w:t xml:space="preserve"> тыс. рублей - за счет бюджетных ассигнований местного бюджета, в том числе по годам реализации:</w:t>
            </w:r>
          </w:p>
          <w:p w:rsidR="00670D5D" w:rsidRPr="006B199D" w:rsidRDefault="00DA25CB" w:rsidP="00670D5D">
            <w:pPr>
              <w:suppressAutoHyphens w:val="0"/>
              <w:ind w:firstLine="54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6B199D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DB0BFA" w:rsidRPr="006B199D">
              <w:rPr>
                <w:rFonts w:ascii="PT Astra Serif" w:hAnsi="PT Astra Serif" w:cs="PT Astra Serif"/>
                <w:bCs/>
                <w:spacing w:val="-6"/>
                <w:sz w:val="24"/>
                <w:szCs w:val="24"/>
                <w:lang w:eastAsia="ru-RU"/>
              </w:rPr>
              <w:t>6109</w:t>
            </w:r>
            <w:r w:rsidRPr="006B199D">
              <w:rPr>
                <w:rFonts w:ascii="PT Astra Serif" w:hAnsi="PT Astra Serif" w:cs="PT Astra Serif"/>
                <w:bCs/>
                <w:spacing w:val="-6"/>
                <w:sz w:val="24"/>
                <w:szCs w:val="24"/>
                <w:lang w:eastAsia="ru-RU"/>
              </w:rPr>
              <w:t>,89352</w:t>
            </w:r>
            <w:r w:rsidR="00670D5D" w:rsidRPr="006B199D">
              <w:rPr>
                <w:rFonts w:ascii="PT Astra Serif" w:hAnsi="PT Astra Serif" w:cs="PT Astra Serif"/>
                <w:sz w:val="24"/>
                <w:szCs w:val="24"/>
              </w:rPr>
              <w:t>тыс</w:t>
            </w:r>
            <w:proofErr w:type="gramStart"/>
            <w:r w:rsidR="00670D5D" w:rsidRPr="006B199D">
              <w:rPr>
                <w:rFonts w:ascii="PT Astra Serif" w:hAnsi="PT Astra Serif" w:cs="PT Astra Serif"/>
                <w:sz w:val="24"/>
                <w:szCs w:val="24"/>
              </w:rPr>
              <w:t>.</w:t>
            </w:r>
            <w:r w:rsidRPr="006B199D">
              <w:rPr>
                <w:rFonts w:ascii="PT Astra Serif" w:hAnsi="PT Astra Serif" w:cs="PT Astra Serif"/>
                <w:sz w:val="24"/>
                <w:szCs w:val="24"/>
              </w:rPr>
              <w:t>р</w:t>
            </w:r>
            <w:proofErr w:type="gramEnd"/>
            <w:r w:rsidRPr="006B199D">
              <w:rPr>
                <w:rFonts w:ascii="PT Astra Serif" w:hAnsi="PT Astra Serif" w:cs="PT Astra Serif"/>
                <w:sz w:val="24"/>
                <w:szCs w:val="24"/>
              </w:rPr>
              <w:t>уб</w:t>
            </w:r>
            <w:r w:rsidR="00670D5D" w:rsidRPr="006B199D">
              <w:rPr>
                <w:rFonts w:ascii="PT Astra Serif" w:hAnsi="PT Astra Serif" w:cs="PT Astra Serif"/>
                <w:sz w:val="24"/>
                <w:szCs w:val="24"/>
              </w:rPr>
              <w:t>.</w:t>
            </w:r>
            <w:r w:rsidRPr="006B199D">
              <w:rPr>
                <w:rFonts w:ascii="PT Astra Serif" w:hAnsi="PT Astra Serif" w:cs="PT Astra Serif"/>
                <w:sz w:val="24"/>
                <w:szCs w:val="24"/>
              </w:rPr>
              <w:t xml:space="preserve">; </w:t>
            </w:r>
          </w:p>
          <w:p w:rsidR="00670D5D" w:rsidRPr="006B199D" w:rsidRDefault="00670D5D" w:rsidP="00670D5D">
            <w:pPr>
              <w:suppressAutoHyphens w:val="0"/>
              <w:ind w:firstLine="540"/>
              <w:jc w:val="both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6B199D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 xml:space="preserve">2024 год – </w:t>
            </w:r>
            <w:r w:rsidR="00A317FC" w:rsidRPr="006B199D">
              <w:rPr>
                <w:rFonts w:ascii="PT Astra Serif" w:hAnsi="PT Astra Serif"/>
                <w:bCs/>
                <w:sz w:val="24"/>
                <w:szCs w:val="24"/>
              </w:rPr>
              <w:t>5</w:t>
            </w:r>
            <w:r w:rsidR="006E266B" w:rsidRPr="006B199D">
              <w:rPr>
                <w:rFonts w:ascii="PT Astra Serif" w:hAnsi="PT Astra Serif"/>
                <w:bCs/>
                <w:sz w:val="24"/>
                <w:szCs w:val="24"/>
              </w:rPr>
              <w:t>52</w:t>
            </w:r>
            <w:r w:rsidR="00A317FC" w:rsidRPr="006B199D">
              <w:rPr>
                <w:rFonts w:ascii="PT Astra Serif" w:hAnsi="PT Astra Serif"/>
                <w:bCs/>
                <w:sz w:val="24"/>
                <w:szCs w:val="24"/>
              </w:rPr>
              <w:t>3,48032</w:t>
            </w:r>
            <w:r w:rsidRPr="006B199D">
              <w:rPr>
                <w:rFonts w:ascii="PT Astra Serif" w:hAnsi="PT Astra Serif" w:cs="PT Astra Serif"/>
                <w:bCs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Pr="006B199D">
              <w:rPr>
                <w:rFonts w:ascii="PT Astra Serif" w:hAnsi="PT Astra Serif" w:cs="PT Astra Serif"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6B199D">
              <w:rPr>
                <w:rFonts w:ascii="PT Astra Serif" w:hAnsi="PT Astra Serif" w:cs="PT Astra Serif"/>
                <w:bCs/>
                <w:sz w:val="24"/>
                <w:szCs w:val="24"/>
                <w:lang w:eastAsia="ru-RU"/>
              </w:rPr>
              <w:t>уб.</w:t>
            </w:r>
            <w:r w:rsidRPr="006B199D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;</w:t>
            </w:r>
          </w:p>
          <w:p w:rsidR="00670D5D" w:rsidRPr="006B199D" w:rsidRDefault="00670D5D" w:rsidP="00670D5D">
            <w:pPr>
              <w:suppressAutoHyphens w:val="0"/>
              <w:ind w:firstLine="540"/>
              <w:jc w:val="both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6B199D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 xml:space="preserve">2025 год - </w:t>
            </w:r>
            <w:r w:rsidRPr="006B199D">
              <w:rPr>
                <w:rFonts w:ascii="PT Astra Serif" w:hAnsi="PT Astra Serif" w:cs="PT Astra Serif"/>
                <w:bCs/>
                <w:sz w:val="24"/>
                <w:szCs w:val="24"/>
                <w:lang w:eastAsia="ru-RU"/>
              </w:rPr>
              <w:t>4039,00000 тыс</w:t>
            </w:r>
            <w:proofErr w:type="gramStart"/>
            <w:r w:rsidRPr="006B199D">
              <w:rPr>
                <w:rFonts w:ascii="PT Astra Serif" w:hAnsi="PT Astra Serif" w:cs="PT Astra Serif"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6B199D">
              <w:rPr>
                <w:rFonts w:ascii="PT Astra Serif" w:hAnsi="PT Astra Serif" w:cs="PT Astra Serif"/>
                <w:bCs/>
                <w:sz w:val="24"/>
                <w:szCs w:val="24"/>
                <w:lang w:eastAsia="ru-RU"/>
              </w:rPr>
              <w:t>уб.</w:t>
            </w:r>
            <w:r w:rsidRPr="006B199D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;</w:t>
            </w:r>
          </w:p>
          <w:p w:rsidR="00670D5D" w:rsidRPr="006B199D" w:rsidRDefault="00670D5D" w:rsidP="00670D5D">
            <w:pPr>
              <w:suppressAutoHyphens w:val="0"/>
              <w:ind w:firstLine="540"/>
              <w:jc w:val="both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6B199D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 xml:space="preserve">2026 год - </w:t>
            </w:r>
            <w:r w:rsidRPr="006B199D">
              <w:rPr>
                <w:rFonts w:ascii="PT Astra Serif" w:hAnsi="PT Astra Serif" w:cs="PT Astra Serif"/>
                <w:bCs/>
                <w:sz w:val="24"/>
                <w:szCs w:val="24"/>
                <w:lang w:eastAsia="ru-RU"/>
              </w:rPr>
              <w:t>4041,00000 тыс</w:t>
            </w:r>
            <w:proofErr w:type="gramStart"/>
            <w:r w:rsidRPr="006B199D">
              <w:rPr>
                <w:rFonts w:ascii="PT Astra Serif" w:hAnsi="PT Astra Serif" w:cs="PT Astra Serif"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6B199D">
              <w:rPr>
                <w:rFonts w:ascii="PT Astra Serif" w:hAnsi="PT Astra Serif" w:cs="PT Astra Serif"/>
                <w:bCs/>
                <w:sz w:val="24"/>
                <w:szCs w:val="24"/>
                <w:lang w:eastAsia="ru-RU"/>
              </w:rPr>
              <w:t>уб.</w:t>
            </w:r>
            <w:r w:rsidRPr="006B199D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;</w:t>
            </w:r>
          </w:p>
          <w:p w:rsidR="00DA25CB" w:rsidRPr="006B199D" w:rsidRDefault="00DA25CB" w:rsidP="00BE0B45">
            <w:pPr>
              <w:ind w:firstLine="54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6B199D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Pr="006B199D">
              <w:rPr>
                <w:rFonts w:ascii="PT Astra Serif" w:hAnsi="PT Astra Serif" w:cs="PT Astra Serif"/>
                <w:bCs/>
                <w:spacing w:val="-6"/>
                <w:sz w:val="24"/>
                <w:szCs w:val="24"/>
                <w:lang w:eastAsia="ru-RU"/>
              </w:rPr>
              <w:t>4780,04100</w:t>
            </w:r>
            <w:r w:rsidRPr="006B199D">
              <w:rPr>
                <w:rFonts w:ascii="PT Astra Serif" w:hAnsi="PT Astra Serif" w:cs="PT Astra Serif"/>
                <w:sz w:val="24"/>
                <w:szCs w:val="24"/>
              </w:rPr>
              <w:t xml:space="preserve">  тыс. рублей.</w:t>
            </w:r>
          </w:p>
          <w:p w:rsidR="00DA25CB" w:rsidRPr="006B199D" w:rsidRDefault="00DA25CB" w:rsidP="00BE0B45">
            <w:pPr>
              <w:jc w:val="both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6B199D">
              <w:rPr>
                <w:rFonts w:ascii="PT Astra Serif" w:hAnsi="PT Astra Serif" w:cs="PT Astra Serif"/>
                <w:bCs/>
                <w:sz w:val="24"/>
                <w:szCs w:val="24"/>
              </w:rPr>
              <w:tab/>
              <w:t>50,00000 тыс. рублей - за счет бюджетных ассигнований областного бюджета, в том числе по годам реализации:</w:t>
            </w:r>
          </w:p>
          <w:p w:rsidR="00DA25CB" w:rsidRPr="006B199D" w:rsidRDefault="00DA25CB" w:rsidP="00BE0B45">
            <w:pPr>
              <w:suppressAutoHyphens w:val="0"/>
              <w:ind w:firstLine="54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6B199D">
              <w:rPr>
                <w:rFonts w:ascii="PT Astra Serif" w:hAnsi="PT Astra Serif" w:cs="PT Astra Serif"/>
                <w:sz w:val="24"/>
                <w:szCs w:val="24"/>
              </w:rPr>
              <w:t xml:space="preserve">2023 год – 50,00000тыс.  рублей; </w:t>
            </w:r>
          </w:p>
          <w:p w:rsidR="00DA25CB" w:rsidRPr="006B199D" w:rsidRDefault="00DA25CB" w:rsidP="00BE0B45">
            <w:pPr>
              <w:ind w:firstLine="54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6B199D">
              <w:rPr>
                <w:rFonts w:ascii="PT Astra Serif" w:hAnsi="PT Astra Serif" w:cs="PT Astra Serif"/>
                <w:sz w:val="24"/>
                <w:szCs w:val="24"/>
              </w:rPr>
              <w:t xml:space="preserve">2024 год – 0,00000  тыс. рублей; </w:t>
            </w:r>
          </w:p>
          <w:p w:rsidR="00DA25CB" w:rsidRPr="006B199D" w:rsidRDefault="00DA25CB" w:rsidP="00BE0B45">
            <w:pPr>
              <w:ind w:firstLine="54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6B199D">
              <w:rPr>
                <w:rFonts w:ascii="PT Astra Serif" w:hAnsi="PT Astra Serif" w:cs="PT Astra Serif"/>
                <w:sz w:val="24"/>
                <w:szCs w:val="24"/>
              </w:rPr>
              <w:t>2025 год – 0,00000  тыс. рублей;</w:t>
            </w:r>
          </w:p>
          <w:p w:rsidR="00DA25CB" w:rsidRPr="006B199D" w:rsidRDefault="00DA25CB" w:rsidP="00BE0B45">
            <w:pPr>
              <w:ind w:firstLine="540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6B199D">
              <w:rPr>
                <w:rFonts w:ascii="PT Astra Serif" w:hAnsi="PT Astra Serif" w:cs="PT Astra Serif"/>
                <w:sz w:val="24"/>
                <w:szCs w:val="24"/>
              </w:rPr>
              <w:t xml:space="preserve">2026 год – 0,00000  тыс. рублей; </w:t>
            </w:r>
          </w:p>
          <w:p w:rsidR="00DA25CB" w:rsidRPr="006B199D" w:rsidRDefault="00DA25CB" w:rsidP="00BE0B45">
            <w:pPr>
              <w:ind w:firstLine="54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6B199D">
              <w:rPr>
                <w:rFonts w:ascii="PT Astra Serif" w:hAnsi="PT Astra Serif" w:cs="PT Astra Serif"/>
                <w:sz w:val="24"/>
                <w:szCs w:val="24"/>
              </w:rPr>
              <w:t>2027 год – 0,00000  тыс. рублей.</w:t>
            </w:r>
          </w:p>
        </w:tc>
      </w:tr>
    </w:tbl>
    <w:p w:rsidR="00294305" w:rsidRPr="006B199D" w:rsidRDefault="00294305" w:rsidP="00294305">
      <w:pPr>
        <w:pStyle w:val="a9"/>
        <w:spacing w:after="0"/>
        <w:ind w:firstLine="567"/>
        <w:jc w:val="both"/>
        <w:rPr>
          <w:rFonts w:ascii="PT Astra Serif" w:hAnsi="PT Astra Serif" w:cs="PT Astra Serif"/>
          <w:bCs/>
          <w:szCs w:val="28"/>
          <w:lang w:eastAsia="ru-RU"/>
        </w:rPr>
      </w:pPr>
      <w:r w:rsidRPr="006B199D">
        <w:rPr>
          <w:rFonts w:ascii="PT Astra Serif" w:hAnsi="PT Astra Serif"/>
        </w:rPr>
        <w:t>.».</w:t>
      </w:r>
    </w:p>
    <w:p w:rsidR="00C511C8" w:rsidRPr="006B199D" w:rsidRDefault="00F35868" w:rsidP="00294305">
      <w:pPr>
        <w:ind w:firstLine="708"/>
        <w:jc w:val="both"/>
        <w:rPr>
          <w:rFonts w:ascii="PT Astra Serif" w:eastAsia="Arial" w:hAnsi="PT Astra Serif" w:cs="Arial"/>
          <w:szCs w:val="28"/>
        </w:rPr>
      </w:pPr>
      <w:r w:rsidRPr="006B199D">
        <w:rPr>
          <w:rFonts w:ascii="PT Astra Serif" w:hAnsi="PT Astra Serif" w:cs="PT Astra Serif"/>
          <w:bCs/>
          <w:szCs w:val="28"/>
          <w:lang w:eastAsia="ru-RU"/>
        </w:rPr>
        <w:t>1</w:t>
      </w:r>
      <w:r w:rsidR="00294305" w:rsidRPr="006B199D">
        <w:rPr>
          <w:rFonts w:ascii="PT Astra Serif" w:hAnsi="PT Astra Serif" w:cs="PT Astra Serif"/>
          <w:bCs/>
          <w:szCs w:val="28"/>
          <w:lang w:eastAsia="ru-RU"/>
        </w:rPr>
        <w:t xml:space="preserve">.2. </w:t>
      </w:r>
      <w:r w:rsidR="00C511C8" w:rsidRPr="006B199D">
        <w:rPr>
          <w:rFonts w:ascii="PT Astra Serif" w:hAnsi="PT Astra Serif" w:cs="PT Astra Serif"/>
          <w:bCs/>
          <w:szCs w:val="28"/>
          <w:lang w:eastAsia="ru-RU"/>
        </w:rPr>
        <w:t>В паспорте муниципальной программы по тексту внести изменения: «</w:t>
      </w:r>
      <w:r w:rsidR="00C511C8" w:rsidRPr="006B199D">
        <w:rPr>
          <w:rFonts w:ascii="PT Astra Serif" w:hAnsi="PT Astra Serif" w:cs="Helvetica"/>
          <w:szCs w:val="28"/>
          <w:lang w:eastAsia="en-US"/>
        </w:rPr>
        <w:t>Муниципальное казенное учреждение  «Техническое обслуживание» заменить на «Муниципальное казенное учреждение  «Техническое обслуживание» и Муниципальное бюджетное учреждение  «Техническое обслуживание»</w:t>
      </w:r>
      <w:r w:rsidR="00C511C8" w:rsidRPr="006B199D">
        <w:rPr>
          <w:rFonts w:ascii="PT Astra Serif" w:hAnsi="PT Astra Serif" w:cs="PT Astra Serif"/>
          <w:bCs/>
          <w:szCs w:val="28"/>
          <w:lang w:eastAsia="ru-RU"/>
        </w:rPr>
        <w:t>, «</w:t>
      </w:r>
      <w:r w:rsidR="00C511C8" w:rsidRPr="006B199D">
        <w:rPr>
          <w:rFonts w:ascii="PT Astra Serif" w:eastAsia="Arial" w:hAnsi="PT Astra Serif" w:cs="Arial"/>
          <w:szCs w:val="28"/>
        </w:rPr>
        <w:t xml:space="preserve">МКУ «Техническое обслуживание» заменить </w:t>
      </w:r>
      <w:r w:rsidR="00C511C8" w:rsidRPr="006B199D">
        <w:rPr>
          <w:rFonts w:ascii="PT Astra Serif" w:eastAsia="Arial" w:hAnsi="PT Astra Serif" w:cs="Arial"/>
          <w:szCs w:val="28"/>
        </w:rPr>
        <w:lastRenderedPageBreak/>
        <w:t>на «МКУ «Техническое обслуживание» и МБУ «Техническое обслуживание».</w:t>
      </w:r>
    </w:p>
    <w:p w:rsidR="006B199D" w:rsidRDefault="00C511C8" w:rsidP="006B199D">
      <w:pPr>
        <w:ind w:firstLine="708"/>
        <w:jc w:val="both"/>
        <w:rPr>
          <w:rFonts w:ascii="PT Astra Serif" w:hAnsi="PT Astra Serif" w:cs="PT Astra Serif"/>
          <w:bCs/>
          <w:szCs w:val="28"/>
          <w:lang w:eastAsia="ru-RU"/>
        </w:rPr>
      </w:pPr>
      <w:r w:rsidRPr="006B199D">
        <w:rPr>
          <w:rFonts w:ascii="PT Astra Serif" w:hAnsi="PT Astra Serif" w:cs="PT Astra Serif"/>
          <w:bCs/>
          <w:szCs w:val="28"/>
          <w:lang w:eastAsia="ru-RU"/>
        </w:rPr>
        <w:t>1.3. Приложение 1 к муниципальной программе изложить в следующей редакции:</w:t>
      </w:r>
      <w:r w:rsidR="006B199D">
        <w:rPr>
          <w:rFonts w:ascii="PT Astra Serif" w:hAnsi="PT Astra Serif" w:cs="PT Astra Serif"/>
          <w:bCs/>
          <w:szCs w:val="28"/>
          <w:lang w:eastAsia="ru-RU"/>
        </w:rPr>
        <w:t xml:space="preserve"> </w:t>
      </w:r>
    </w:p>
    <w:p w:rsidR="00C511C8" w:rsidRPr="001D3124" w:rsidRDefault="006B199D" w:rsidP="006B199D">
      <w:pPr>
        <w:ind w:left="4320" w:firstLine="720"/>
        <w:jc w:val="right"/>
        <w:rPr>
          <w:rFonts w:ascii="PT Astra Serif" w:hAnsi="PT Astra Serif" w:cs="PT Astra Serif"/>
          <w:sz w:val="24"/>
          <w:szCs w:val="28"/>
        </w:rPr>
      </w:pPr>
      <w:r>
        <w:rPr>
          <w:rFonts w:ascii="PT Astra Serif" w:hAnsi="PT Astra Serif" w:cs="PT Astra Serif"/>
          <w:sz w:val="24"/>
          <w:szCs w:val="28"/>
        </w:rPr>
        <w:t>«</w:t>
      </w:r>
      <w:r w:rsidR="00C511C8" w:rsidRPr="001D3124">
        <w:rPr>
          <w:rFonts w:ascii="PT Astra Serif" w:hAnsi="PT Astra Serif" w:cs="PT Astra Serif"/>
          <w:sz w:val="24"/>
          <w:szCs w:val="28"/>
        </w:rPr>
        <w:t>Приложение 1</w:t>
      </w:r>
    </w:p>
    <w:p w:rsidR="00C511C8" w:rsidRPr="001D3124" w:rsidRDefault="00C511C8" w:rsidP="00C511C8">
      <w:pPr>
        <w:jc w:val="right"/>
        <w:rPr>
          <w:rFonts w:ascii="PT Astra Serif" w:hAnsi="PT Astra Serif" w:cs="PT Astra Serif"/>
          <w:sz w:val="24"/>
          <w:szCs w:val="28"/>
        </w:rPr>
      </w:pPr>
      <w:r w:rsidRPr="001D3124">
        <w:rPr>
          <w:rFonts w:ascii="PT Astra Serif" w:hAnsi="PT Astra Serif" w:cs="PT Astra Serif"/>
          <w:sz w:val="24"/>
          <w:szCs w:val="28"/>
        </w:rPr>
        <w:t xml:space="preserve">к муниципальной программе </w:t>
      </w:r>
    </w:p>
    <w:p w:rsidR="00C511C8" w:rsidRPr="001D3124" w:rsidRDefault="00C511C8" w:rsidP="00C511C8">
      <w:pPr>
        <w:jc w:val="right"/>
        <w:rPr>
          <w:rFonts w:ascii="PT Astra Serif" w:hAnsi="PT Astra Serif" w:cs="PT Astra Serif"/>
          <w:sz w:val="24"/>
          <w:szCs w:val="28"/>
        </w:rPr>
      </w:pPr>
      <w:r w:rsidRPr="001D3124">
        <w:rPr>
          <w:rFonts w:ascii="PT Astra Serif" w:hAnsi="PT Astra Serif" w:cs="PT Astra Serif"/>
          <w:sz w:val="24"/>
          <w:szCs w:val="28"/>
        </w:rPr>
        <w:t xml:space="preserve">«Материально-техническое обеспечение </w:t>
      </w:r>
    </w:p>
    <w:p w:rsidR="00C511C8" w:rsidRPr="001D3124" w:rsidRDefault="00C511C8" w:rsidP="00C511C8">
      <w:pPr>
        <w:jc w:val="right"/>
        <w:rPr>
          <w:rFonts w:ascii="PT Astra Serif" w:hAnsi="PT Astra Serif" w:cs="PT Astra Serif"/>
          <w:sz w:val="24"/>
          <w:szCs w:val="28"/>
        </w:rPr>
      </w:pPr>
      <w:r w:rsidRPr="001D3124">
        <w:rPr>
          <w:rFonts w:ascii="PT Astra Serif" w:hAnsi="PT Astra Serif" w:cs="PT Astra Serif"/>
          <w:sz w:val="24"/>
          <w:szCs w:val="28"/>
        </w:rPr>
        <w:t xml:space="preserve">деятельности органов местного </w:t>
      </w:r>
    </w:p>
    <w:p w:rsidR="00C511C8" w:rsidRPr="001D3124" w:rsidRDefault="00C511C8" w:rsidP="00C511C8">
      <w:pPr>
        <w:jc w:val="right"/>
        <w:rPr>
          <w:rFonts w:ascii="PT Astra Serif" w:hAnsi="PT Astra Serif" w:cs="PT Astra Serif"/>
          <w:sz w:val="24"/>
          <w:szCs w:val="28"/>
        </w:rPr>
      </w:pPr>
      <w:r w:rsidRPr="001D3124">
        <w:rPr>
          <w:rFonts w:ascii="PT Astra Serif" w:hAnsi="PT Astra Serif" w:cs="PT Astra Serif"/>
          <w:sz w:val="24"/>
          <w:szCs w:val="28"/>
        </w:rPr>
        <w:t xml:space="preserve">самоуправления муниципального образования </w:t>
      </w:r>
    </w:p>
    <w:p w:rsidR="00C511C8" w:rsidRPr="001D3124" w:rsidRDefault="00C511C8" w:rsidP="00C511C8">
      <w:pPr>
        <w:jc w:val="right"/>
        <w:rPr>
          <w:rFonts w:ascii="PT Astra Serif" w:hAnsi="PT Astra Serif" w:cs="PT Astra Serif"/>
          <w:bCs/>
          <w:sz w:val="24"/>
          <w:szCs w:val="28"/>
        </w:rPr>
      </w:pPr>
      <w:r w:rsidRPr="001D3124">
        <w:rPr>
          <w:rFonts w:ascii="PT Astra Serif" w:hAnsi="PT Astra Serif" w:cs="PT Astra Serif"/>
          <w:bCs/>
          <w:sz w:val="24"/>
          <w:szCs w:val="28"/>
        </w:rPr>
        <w:t xml:space="preserve">«Лебяжинское сельское поселение» </w:t>
      </w:r>
    </w:p>
    <w:p w:rsidR="00C511C8" w:rsidRPr="001D3124" w:rsidRDefault="00C511C8" w:rsidP="00C511C8">
      <w:pPr>
        <w:jc w:val="right"/>
        <w:rPr>
          <w:rFonts w:ascii="PT Astra Serif" w:hAnsi="PT Astra Serif" w:cs="PT Astra Serif"/>
          <w:sz w:val="24"/>
          <w:szCs w:val="28"/>
        </w:rPr>
      </w:pPr>
      <w:r w:rsidRPr="001D3124">
        <w:rPr>
          <w:rFonts w:ascii="PT Astra Serif" w:hAnsi="PT Astra Serif" w:cs="PT Astra Serif"/>
          <w:bCs/>
          <w:sz w:val="24"/>
          <w:szCs w:val="28"/>
        </w:rPr>
        <w:t>Мелекесского района Ульяновской области</w:t>
      </w:r>
      <w:r w:rsidRPr="001D3124">
        <w:rPr>
          <w:rFonts w:ascii="PT Astra Serif" w:hAnsi="PT Astra Serif" w:cs="PT Astra Serif"/>
          <w:sz w:val="24"/>
          <w:szCs w:val="28"/>
        </w:rPr>
        <w:t xml:space="preserve">», </w:t>
      </w:r>
    </w:p>
    <w:p w:rsidR="00C511C8" w:rsidRPr="001D3124" w:rsidRDefault="00C511C8" w:rsidP="00C511C8">
      <w:pPr>
        <w:jc w:val="right"/>
        <w:rPr>
          <w:rFonts w:ascii="PT Astra Serif" w:hAnsi="PT Astra Serif" w:cs="PT Astra Serif"/>
          <w:sz w:val="24"/>
          <w:szCs w:val="28"/>
        </w:rPr>
      </w:pPr>
      <w:r w:rsidRPr="001D3124">
        <w:rPr>
          <w:rFonts w:ascii="PT Astra Serif" w:hAnsi="PT Astra Serif" w:cs="PT Astra Serif"/>
          <w:sz w:val="24"/>
          <w:szCs w:val="28"/>
        </w:rPr>
        <w:t xml:space="preserve">утвержденной постановлением администрации </w:t>
      </w:r>
    </w:p>
    <w:p w:rsidR="00C511C8" w:rsidRPr="001D3124" w:rsidRDefault="00C511C8" w:rsidP="00C511C8">
      <w:pPr>
        <w:jc w:val="right"/>
        <w:rPr>
          <w:rFonts w:ascii="PT Astra Serif" w:hAnsi="PT Astra Serif" w:cs="PT Astra Serif"/>
          <w:sz w:val="24"/>
          <w:szCs w:val="28"/>
        </w:rPr>
      </w:pPr>
      <w:r w:rsidRPr="001D3124">
        <w:rPr>
          <w:rFonts w:ascii="PT Astra Serif" w:hAnsi="PT Astra Serif" w:cs="PT Astra Serif"/>
          <w:sz w:val="24"/>
          <w:szCs w:val="28"/>
        </w:rPr>
        <w:t xml:space="preserve">муниципального образования </w:t>
      </w:r>
    </w:p>
    <w:p w:rsidR="00C511C8" w:rsidRPr="001D3124" w:rsidRDefault="00C511C8" w:rsidP="00C511C8">
      <w:pPr>
        <w:jc w:val="right"/>
        <w:rPr>
          <w:rFonts w:ascii="PT Astra Serif" w:hAnsi="PT Astra Serif" w:cs="PT Astra Serif"/>
          <w:sz w:val="24"/>
          <w:szCs w:val="28"/>
        </w:rPr>
      </w:pPr>
      <w:r w:rsidRPr="001D3124">
        <w:rPr>
          <w:rFonts w:ascii="PT Astra Serif" w:hAnsi="PT Astra Serif" w:cs="PT Astra Serif"/>
          <w:sz w:val="24"/>
          <w:szCs w:val="28"/>
        </w:rPr>
        <w:t>«Лебяжинское сельское поселение»</w:t>
      </w:r>
    </w:p>
    <w:p w:rsidR="00C511C8" w:rsidRPr="001D3124" w:rsidRDefault="00C511C8" w:rsidP="00C511C8">
      <w:pPr>
        <w:jc w:val="right"/>
        <w:rPr>
          <w:rFonts w:ascii="PT Astra Serif" w:hAnsi="PT Astra Serif" w:cs="PT Astra Serif"/>
          <w:sz w:val="24"/>
          <w:szCs w:val="28"/>
        </w:rPr>
      </w:pPr>
      <w:r w:rsidRPr="001D3124">
        <w:rPr>
          <w:rFonts w:ascii="PT Astra Serif" w:hAnsi="PT Astra Serif" w:cs="PT Astra Serif"/>
          <w:sz w:val="24"/>
          <w:szCs w:val="28"/>
        </w:rPr>
        <w:t>от 09.02.2023 №7</w:t>
      </w:r>
    </w:p>
    <w:p w:rsidR="00C511C8" w:rsidRPr="001D3124" w:rsidRDefault="00C511C8" w:rsidP="00C511C8">
      <w:pPr>
        <w:suppressAutoHyphens w:val="0"/>
        <w:jc w:val="right"/>
        <w:rPr>
          <w:rFonts w:ascii="PT Astra Serif" w:hAnsi="PT Astra Serif" w:cs="PT Astra Serif"/>
          <w:b/>
          <w:bCs/>
          <w:kern w:val="1"/>
          <w:lang w:eastAsia="ru-RU"/>
        </w:rPr>
      </w:pPr>
    </w:p>
    <w:p w:rsidR="00C511C8" w:rsidRPr="001D3124" w:rsidRDefault="00C511C8" w:rsidP="00C511C8">
      <w:pPr>
        <w:suppressAutoHyphens w:val="0"/>
        <w:jc w:val="center"/>
        <w:rPr>
          <w:rFonts w:ascii="PT Astra Serif" w:hAnsi="PT Astra Serif" w:cs="PT Astra Serif"/>
          <w:kern w:val="1"/>
          <w:lang w:eastAsia="ru-RU"/>
        </w:rPr>
      </w:pPr>
      <w:r w:rsidRPr="001D3124">
        <w:rPr>
          <w:rFonts w:ascii="PT Astra Serif" w:hAnsi="PT Astra Serif" w:cs="PT Astra Serif"/>
          <w:kern w:val="1"/>
          <w:lang w:eastAsia="ru-RU"/>
        </w:rPr>
        <w:t>Перечень целевых индикаторов</w:t>
      </w:r>
    </w:p>
    <w:p w:rsidR="00C511C8" w:rsidRPr="001D3124" w:rsidRDefault="00C511C8" w:rsidP="00C511C8">
      <w:pPr>
        <w:suppressAutoHyphens w:val="0"/>
        <w:jc w:val="center"/>
        <w:rPr>
          <w:rFonts w:ascii="PT Astra Serif" w:hAnsi="PT Astra Serif" w:cs="PT Astra Serif"/>
          <w:kern w:val="1"/>
          <w:lang w:val="de-DE" w:eastAsia="ru-RU"/>
        </w:rPr>
      </w:pPr>
      <w:r w:rsidRPr="001D3124">
        <w:rPr>
          <w:rFonts w:ascii="PT Astra Serif" w:hAnsi="PT Astra Serif" w:cs="PT Astra Serif"/>
          <w:kern w:val="1"/>
          <w:lang w:eastAsia="ru-RU"/>
        </w:rPr>
        <w:t>муниципальной программы</w:t>
      </w:r>
    </w:p>
    <w:p w:rsidR="00C511C8" w:rsidRPr="001D3124" w:rsidRDefault="00C511C8" w:rsidP="00C511C8">
      <w:pPr>
        <w:suppressAutoHyphens w:val="0"/>
        <w:spacing w:before="100"/>
        <w:ind w:firstLine="601"/>
        <w:rPr>
          <w:rFonts w:ascii="PT Astra Serif" w:eastAsia="PT Astra Serif" w:hAnsi="PT Astra Serif" w:cs="PT Astra Serif"/>
          <w:lang w:eastAsia="ru-RU"/>
        </w:rPr>
      </w:pPr>
      <w:r w:rsidRPr="001D3124">
        <w:rPr>
          <w:rFonts w:ascii="PT Astra Serif" w:hAnsi="PT Astra Serif" w:cs="PT Astra Serif"/>
          <w:kern w:val="1"/>
          <w:lang w:val="de-DE" w:eastAsia="ru-RU"/>
        </w:rPr>
        <w:t> </w:t>
      </w:r>
    </w:p>
    <w:tbl>
      <w:tblPr>
        <w:tblW w:w="0" w:type="auto"/>
        <w:tblInd w:w="-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"/>
        <w:gridCol w:w="3971"/>
        <w:gridCol w:w="1140"/>
        <w:gridCol w:w="1353"/>
        <w:gridCol w:w="513"/>
        <w:gridCol w:w="513"/>
        <w:gridCol w:w="513"/>
        <w:gridCol w:w="513"/>
        <w:gridCol w:w="513"/>
      </w:tblGrid>
      <w:tr w:rsidR="00C511C8" w:rsidRPr="001D3124" w:rsidTr="00C511C8">
        <w:trPr>
          <w:trHeight w:val="53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1C8" w:rsidRPr="001D3124" w:rsidRDefault="00C511C8" w:rsidP="00613C56">
            <w:pPr>
              <w:suppressAutoHyphens w:val="0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1D3124"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D3124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п</w:t>
            </w:r>
            <w:proofErr w:type="gramEnd"/>
            <w:r w:rsidRPr="001D3124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1C8" w:rsidRPr="001D3124" w:rsidRDefault="00C511C8" w:rsidP="00613C56">
            <w:pPr>
              <w:suppressAutoHyphens w:val="0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Наименование целевого индикатора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1C8" w:rsidRPr="001D3124" w:rsidRDefault="00C511C8" w:rsidP="00613C56">
            <w:pPr>
              <w:suppressAutoHyphens w:val="0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1C8" w:rsidRPr="001D3124" w:rsidRDefault="00C511C8" w:rsidP="00613C56">
            <w:pPr>
              <w:suppressAutoHyphens w:val="0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Базовое значение целевого индикатора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1C8" w:rsidRPr="001D3124" w:rsidRDefault="00C511C8" w:rsidP="00613C56">
            <w:pPr>
              <w:suppressAutoHyphens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1D3124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Значение целевого индикатора</w:t>
            </w:r>
          </w:p>
        </w:tc>
      </w:tr>
      <w:tr w:rsidR="00C511C8" w:rsidRPr="001D3124" w:rsidTr="00C511C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1C8" w:rsidRPr="001D3124" w:rsidRDefault="00C511C8" w:rsidP="00613C56">
            <w:pPr>
              <w:snapToGri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1C8" w:rsidRPr="001D3124" w:rsidRDefault="00C511C8" w:rsidP="00613C56">
            <w:pPr>
              <w:snapToGri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1C8" w:rsidRPr="001D3124" w:rsidRDefault="00C511C8" w:rsidP="00613C56">
            <w:pPr>
              <w:snapToGri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1C8" w:rsidRPr="001D3124" w:rsidRDefault="00C511C8" w:rsidP="00613C56">
            <w:pPr>
              <w:snapToGri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11C8" w:rsidRPr="001D3124" w:rsidRDefault="00C511C8" w:rsidP="00613C56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1D3124">
              <w:rPr>
                <w:rFonts w:ascii="PT Astra Serif" w:hAnsi="PT Astra Serif" w:cs="PT Astra Serif"/>
                <w:sz w:val="24"/>
                <w:szCs w:val="24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11C8" w:rsidRPr="001D3124" w:rsidRDefault="00C511C8" w:rsidP="00613C56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1D3124">
              <w:rPr>
                <w:rFonts w:ascii="PT Astra Serif" w:hAnsi="PT Astra Serif" w:cs="PT Astra Serif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11C8" w:rsidRPr="001D3124" w:rsidRDefault="00C511C8" w:rsidP="00613C56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1D3124">
              <w:rPr>
                <w:rFonts w:ascii="PT Astra Serif" w:hAnsi="PT Astra Serif" w:cs="PT Astra Serif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11C8" w:rsidRPr="001D3124" w:rsidRDefault="00C511C8" w:rsidP="00613C56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1D3124">
              <w:rPr>
                <w:rFonts w:ascii="PT Astra Serif" w:hAnsi="PT Astra Serif" w:cs="PT Astra Serif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1C8" w:rsidRPr="001D3124" w:rsidRDefault="00C511C8" w:rsidP="00613C56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1D3124">
              <w:rPr>
                <w:rFonts w:ascii="PT Astra Serif" w:hAnsi="PT Astra Serif" w:cs="PT Astra Serif"/>
                <w:sz w:val="24"/>
                <w:szCs w:val="24"/>
              </w:rPr>
              <w:t>2027 год</w:t>
            </w:r>
          </w:p>
        </w:tc>
      </w:tr>
      <w:tr w:rsidR="00C511C8" w:rsidRPr="001D3124" w:rsidTr="00C511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1C8" w:rsidRPr="001D3124" w:rsidRDefault="00C511C8" w:rsidP="00613C56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  <w:shd w:val="clear" w:color="auto" w:fill="FFFFFF"/>
              </w:rPr>
            </w:pPr>
            <w:r w:rsidRPr="001D3124">
              <w:rPr>
                <w:rFonts w:ascii="PT Astra Serif" w:hAnsi="PT Astra Serif" w:cs="PT Astra Serif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1C8" w:rsidRPr="001D3124" w:rsidRDefault="00C511C8" w:rsidP="00613C56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1D3124">
              <w:rPr>
                <w:rFonts w:ascii="PT Astra Serif" w:hAnsi="PT Astra Serif" w:cs="PT Astra Serif"/>
                <w:sz w:val="24"/>
                <w:szCs w:val="24"/>
                <w:shd w:val="clear" w:color="auto" w:fill="FFFFFF"/>
              </w:rPr>
              <w:t>Материально - техническая обеспеченность деятельности органов местного самоуправления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1C8" w:rsidRPr="001D3124" w:rsidRDefault="00C511C8" w:rsidP="00613C56">
            <w:pPr>
              <w:pStyle w:val="ConsPlusNormal"/>
              <w:ind w:firstLine="62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1D3124">
              <w:rPr>
                <w:rFonts w:ascii="PT Astra Serif" w:hAnsi="PT Astra Serif" w:cs="PT Astra Serif"/>
                <w:sz w:val="24"/>
                <w:szCs w:val="24"/>
              </w:rPr>
              <w:t>(%)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1C8" w:rsidRPr="001D3124" w:rsidRDefault="00C511C8" w:rsidP="00613C56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1C8" w:rsidRPr="001D3124" w:rsidRDefault="00C511C8" w:rsidP="00613C56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1C8" w:rsidRPr="001D3124" w:rsidRDefault="00C511C8" w:rsidP="00613C56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1C8" w:rsidRPr="001D3124" w:rsidRDefault="00C511C8" w:rsidP="00613C56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1C8" w:rsidRPr="001D3124" w:rsidRDefault="00C511C8" w:rsidP="00613C56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1C8" w:rsidRPr="001D3124" w:rsidRDefault="00C511C8" w:rsidP="00613C56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1D3124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100</w:t>
            </w:r>
          </w:p>
        </w:tc>
      </w:tr>
      <w:tr w:rsidR="00C511C8" w:rsidRPr="006B199D" w:rsidTr="00C511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1C8" w:rsidRPr="006B199D" w:rsidRDefault="00C511C8" w:rsidP="00613C56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  <w:shd w:val="clear" w:color="auto" w:fill="FFFFFF"/>
              </w:rPr>
            </w:pPr>
            <w:r w:rsidRPr="006B199D">
              <w:rPr>
                <w:rFonts w:ascii="PT Astra Serif" w:hAnsi="PT Astra Serif" w:cs="PT Astra Serif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1C8" w:rsidRPr="006B199D" w:rsidRDefault="00C511C8" w:rsidP="00613C56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6B199D">
              <w:rPr>
                <w:rFonts w:ascii="PT Astra Serif" w:hAnsi="PT Astra Serif" w:cs="PT Astra Serif"/>
                <w:sz w:val="24"/>
                <w:szCs w:val="24"/>
                <w:shd w:val="clear" w:color="auto" w:fill="FFFFFF"/>
              </w:rPr>
              <w:t>Финансово - хозяйственное обеспечение деятельности муниципального казенного учреждения «</w:t>
            </w:r>
            <w:r w:rsidRPr="006B199D">
              <w:rPr>
                <w:rFonts w:ascii="PT Astra Serif" w:hAnsi="PT Astra Serif" w:cs="Helvetica"/>
                <w:sz w:val="24"/>
                <w:szCs w:val="24"/>
                <w:lang w:eastAsia="en-US"/>
              </w:rPr>
              <w:t>Техническое обслуживание</w:t>
            </w:r>
            <w:r w:rsidRPr="006B199D">
              <w:rPr>
                <w:rFonts w:ascii="PT Astra Serif" w:hAnsi="PT Astra Serif" w:cs="PT Astra Serif"/>
                <w:sz w:val="24"/>
                <w:szCs w:val="24"/>
                <w:shd w:val="clear" w:color="auto" w:fill="FFFFFF"/>
              </w:rPr>
              <w:t>»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1C8" w:rsidRPr="006B199D" w:rsidRDefault="00C511C8" w:rsidP="00613C56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B199D">
              <w:rPr>
                <w:rFonts w:ascii="PT Astra Serif" w:hAnsi="PT Astra Serif" w:cs="PT Astra Serif"/>
                <w:sz w:val="24"/>
                <w:szCs w:val="24"/>
              </w:rPr>
              <w:t>(%)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1C8" w:rsidRPr="006B199D" w:rsidRDefault="00C511C8" w:rsidP="00613C56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6B199D">
              <w:rPr>
                <w:rFonts w:ascii="PT Astra Serif" w:hAnsi="PT Astra Serif" w:cs="PT Astra Serif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1C8" w:rsidRPr="006B199D" w:rsidRDefault="00C511C8" w:rsidP="00613C56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6B199D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1C8" w:rsidRPr="006B199D" w:rsidRDefault="00854371" w:rsidP="00613C56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6B199D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1C8" w:rsidRPr="006B199D" w:rsidRDefault="00C511C8" w:rsidP="00613C56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6B199D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1C8" w:rsidRPr="006B199D" w:rsidRDefault="00C511C8" w:rsidP="00613C56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6B199D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1C8" w:rsidRPr="006B199D" w:rsidRDefault="00C511C8" w:rsidP="00613C56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sz w:val="24"/>
                <w:szCs w:val="24"/>
              </w:rPr>
            </w:pPr>
            <w:r w:rsidRPr="006B199D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0</w:t>
            </w:r>
          </w:p>
        </w:tc>
      </w:tr>
      <w:tr w:rsidR="00C511C8" w:rsidRPr="001D3124" w:rsidTr="00C511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1C8" w:rsidRPr="006B199D" w:rsidRDefault="00C511C8" w:rsidP="00613C56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6B199D">
              <w:rPr>
                <w:rFonts w:ascii="PT Astra Serif" w:hAnsi="PT Astra Serif" w:cs="PT Astra Serif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1C8" w:rsidRPr="006B199D" w:rsidRDefault="00C511C8" w:rsidP="00613C56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  <w:shd w:val="clear" w:color="auto" w:fill="FFFFFF"/>
              </w:rPr>
            </w:pPr>
            <w:r w:rsidRPr="006B199D">
              <w:rPr>
                <w:rFonts w:ascii="PT Astra Serif" w:hAnsi="PT Astra Serif" w:cs="PT Astra Serif"/>
                <w:sz w:val="24"/>
                <w:szCs w:val="24"/>
                <w:shd w:val="clear" w:color="auto" w:fill="FFFFFF"/>
              </w:rPr>
              <w:t>Финансово - хозяйственное обеспечение деятельности муниципального бюджетного учреждения «</w:t>
            </w:r>
            <w:r w:rsidRPr="006B199D">
              <w:rPr>
                <w:rFonts w:ascii="PT Astra Serif" w:hAnsi="PT Astra Serif" w:cs="Helvetica"/>
                <w:sz w:val="24"/>
                <w:szCs w:val="24"/>
                <w:lang w:eastAsia="en-US"/>
              </w:rPr>
              <w:t>Техническое обслуживание</w:t>
            </w:r>
            <w:r w:rsidRPr="006B199D">
              <w:rPr>
                <w:rFonts w:ascii="PT Astra Serif" w:hAnsi="PT Astra Serif" w:cs="PT Astra Serif"/>
                <w:sz w:val="24"/>
                <w:szCs w:val="24"/>
                <w:shd w:val="clear" w:color="auto" w:fill="FFFFFF"/>
              </w:rPr>
              <w:t>» муниципального образования «Лебяжинское сельское поселение» Мелекесского района Ульяновской области.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1C8" w:rsidRPr="006B199D" w:rsidRDefault="00C511C8" w:rsidP="00613C56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B199D">
              <w:rPr>
                <w:rFonts w:ascii="PT Astra Serif" w:hAnsi="PT Astra Serif" w:cs="PT Astra Serif"/>
                <w:sz w:val="24"/>
                <w:szCs w:val="24"/>
              </w:rPr>
              <w:t>(%)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1C8" w:rsidRPr="006B199D" w:rsidRDefault="00C511C8" w:rsidP="00613C56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6B199D">
              <w:rPr>
                <w:rFonts w:ascii="PT Astra Serif" w:hAnsi="PT Astra Serif" w:cs="PT Astra Serif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1C8" w:rsidRPr="006B199D" w:rsidRDefault="00C511C8" w:rsidP="00613C56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6B199D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1C8" w:rsidRPr="006B199D" w:rsidRDefault="00854371" w:rsidP="00613C56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6B199D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1C8" w:rsidRPr="006B199D" w:rsidRDefault="00C511C8" w:rsidP="00613C56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6B199D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1C8" w:rsidRPr="006B199D" w:rsidRDefault="00C511C8" w:rsidP="00613C56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6B199D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1C8" w:rsidRPr="006B199D" w:rsidRDefault="00C511C8" w:rsidP="00613C56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sz w:val="24"/>
                <w:szCs w:val="24"/>
              </w:rPr>
            </w:pPr>
            <w:r w:rsidRPr="006B199D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100</w:t>
            </w:r>
          </w:p>
        </w:tc>
      </w:tr>
    </w:tbl>
    <w:p w:rsidR="006B199D" w:rsidRDefault="006B199D" w:rsidP="00294305">
      <w:pPr>
        <w:ind w:firstLine="708"/>
        <w:jc w:val="both"/>
        <w:rPr>
          <w:rFonts w:ascii="PT Astra Serif" w:hAnsi="PT Astra Serif" w:cs="PT Astra Serif"/>
          <w:bCs/>
          <w:szCs w:val="28"/>
          <w:lang w:eastAsia="ru-RU"/>
        </w:rPr>
      </w:pPr>
      <w:r>
        <w:rPr>
          <w:rFonts w:ascii="PT Astra Serif" w:hAnsi="PT Astra Serif" w:cs="PT Astra Serif"/>
          <w:bCs/>
          <w:szCs w:val="28"/>
          <w:lang w:eastAsia="ru-RU"/>
        </w:rPr>
        <w:t>»;</w:t>
      </w:r>
    </w:p>
    <w:p w:rsidR="00294305" w:rsidRPr="001D3124" w:rsidRDefault="00C511C8" w:rsidP="00294305">
      <w:pPr>
        <w:ind w:firstLine="708"/>
        <w:jc w:val="both"/>
        <w:rPr>
          <w:rFonts w:ascii="PT Astra Serif" w:hAnsi="PT Astra Serif" w:cs="PT Astra Serif"/>
          <w:sz w:val="22"/>
          <w:szCs w:val="28"/>
          <w:lang w:eastAsia="ru-RU"/>
        </w:rPr>
        <w:sectPr w:rsidR="00294305" w:rsidRPr="001D3124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r w:rsidRPr="001D3124">
        <w:rPr>
          <w:rFonts w:ascii="PT Astra Serif" w:hAnsi="PT Astra Serif" w:cs="PT Astra Serif"/>
          <w:bCs/>
          <w:szCs w:val="28"/>
          <w:lang w:eastAsia="ru-RU"/>
        </w:rPr>
        <w:t>1.4. П</w:t>
      </w:r>
      <w:r w:rsidR="00294305" w:rsidRPr="001D3124">
        <w:rPr>
          <w:rFonts w:ascii="PT Astra Serif" w:hAnsi="PT Astra Serif" w:cs="PT Astra Serif"/>
          <w:bCs/>
          <w:szCs w:val="28"/>
          <w:lang w:eastAsia="ru-RU"/>
        </w:rPr>
        <w:t>риложение 2 к муниципальной программе изложить в следующей редакции:</w:t>
      </w:r>
    </w:p>
    <w:p w:rsidR="00004499" w:rsidRPr="001D3124" w:rsidRDefault="006B199D">
      <w:pPr>
        <w:pageBreakBefore/>
        <w:contextualSpacing/>
        <w:jc w:val="right"/>
        <w:rPr>
          <w:rFonts w:ascii="PT Astra Serif" w:hAnsi="PT Astra Serif" w:cs="PT Astra Serif"/>
          <w:sz w:val="24"/>
          <w:szCs w:val="28"/>
        </w:rPr>
      </w:pPr>
      <w:r>
        <w:rPr>
          <w:rFonts w:ascii="PT Astra Serif" w:hAnsi="PT Astra Serif" w:cs="PT Astra Serif"/>
          <w:sz w:val="24"/>
          <w:szCs w:val="28"/>
        </w:rPr>
        <w:lastRenderedPageBreak/>
        <w:t>«</w:t>
      </w:r>
      <w:r w:rsidR="009316F0" w:rsidRPr="001D3124">
        <w:rPr>
          <w:rFonts w:ascii="PT Astra Serif" w:hAnsi="PT Astra Serif" w:cs="PT Astra Serif"/>
          <w:sz w:val="24"/>
          <w:szCs w:val="28"/>
        </w:rPr>
        <w:t>Приложение 2</w:t>
      </w:r>
    </w:p>
    <w:p w:rsidR="009316F0" w:rsidRPr="001D3124" w:rsidRDefault="009316F0" w:rsidP="009316F0">
      <w:pPr>
        <w:jc w:val="right"/>
        <w:rPr>
          <w:rFonts w:ascii="PT Astra Serif" w:hAnsi="PT Astra Serif" w:cs="PT Astra Serif"/>
          <w:sz w:val="24"/>
          <w:szCs w:val="28"/>
        </w:rPr>
      </w:pPr>
      <w:r w:rsidRPr="001D3124">
        <w:rPr>
          <w:rFonts w:ascii="PT Astra Serif" w:hAnsi="PT Astra Serif" w:cs="PT Astra Serif"/>
          <w:sz w:val="24"/>
          <w:szCs w:val="28"/>
        </w:rPr>
        <w:t xml:space="preserve">к муниципальной программе </w:t>
      </w:r>
    </w:p>
    <w:p w:rsidR="009316F0" w:rsidRPr="001D3124" w:rsidRDefault="009316F0" w:rsidP="009316F0">
      <w:pPr>
        <w:jc w:val="right"/>
        <w:rPr>
          <w:rFonts w:ascii="PT Astra Serif" w:hAnsi="PT Astra Serif" w:cs="PT Astra Serif"/>
          <w:sz w:val="24"/>
          <w:szCs w:val="28"/>
        </w:rPr>
      </w:pPr>
      <w:r w:rsidRPr="001D3124">
        <w:rPr>
          <w:rFonts w:ascii="PT Astra Serif" w:hAnsi="PT Astra Serif" w:cs="PT Astra Serif"/>
          <w:sz w:val="24"/>
          <w:szCs w:val="28"/>
        </w:rPr>
        <w:t xml:space="preserve">«Материально-техническое обеспечение </w:t>
      </w:r>
    </w:p>
    <w:p w:rsidR="009316F0" w:rsidRPr="001D3124" w:rsidRDefault="009316F0" w:rsidP="009316F0">
      <w:pPr>
        <w:jc w:val="right"/>
        <w:rPr>
          <w:rFonts w:ascii="PT Astra Serif" w:hAnsi="PT Astra Serif" w:cs="PT Astra Serif"/>
          <w:sz w:val="24"/>
          <w:szCs w:val="28"/>
        </w:rPr>
      </w:pPr>
      <w:r w:rsidRPr="001D3124">
        <w:rPr>
          <w:rFonts w:ascii="PT Astra Serif" w:hAnsi="PT Astra Serif" w:cs="PT Astra Serif"/>
          <w:sz w:val="24"/>
          <w:szCs w:val="28"/>
        </w:rPr>
        <w:t xml:space="preserve">деятельности органов местного </w:t>
      </w:r>
    </w:p>
    <w:p w:rsidR="009316F0" w:rsidRPr="001D3124" w:rsidRDefault="009316F0" w:rsidP="009316F0">
      <w:pPr>
        <w:jc w:val="right"/>
        <w:rPr>
          <w:rFonts w:ascii="PT Astra Serif" w:hAnsi="PT Astra Serif" w:cs="PT Astra Serif"/>
          <w:sz w:val="24"/>
          <w:szCs w:val="28"/>
        </w:rPr>
      </w:pPr>
      <w:r w:rsidRPr="001D3124">
        <w:rPr>
          <w:rFonts w:ascii="PT Astra Serif" w:hAnsi="PT Astra Serif" w:cs="PT Astra Serif"/>
          <w:sz w:val="24"/>
          <w:szCs w:val="28"/>
        </w:rPr>
        <w:t xml:space="preserve">самоуправления муниципального образования </w:t>
      </w:r>
    </w:p>
    <w:p w:rsidR="009316F0" w:rsidRPr="001D3124" w:rsidRDefault="009316F0" w:rsidP="009316F0">
      <w:pPr>
        <w:jc w:val="right"/>
        <w:rPr>
          <w:rFonts w:ascii="PT Astra Serif" w:hAnsi="PT Astra Serif" w:cs="PT Astra Serif"/>
          <w:bCs/>
          <w:sz w:val="24"/>
          <w:szCs w:val="28"/>
        </w:rPr>
      </w:pPr>
      <w:r w:rsidRPr="001D3124">
        <w:rPr>
          <w:rFonts w:ascii="PT Astra Serif" w:hAnsi="PT Astra Serif" w:cs="PT Astra Serif"/>
          <w:bCs/>
          <w:sz w:val="24"/>
          <w:szCs w:val="28"/>
        </w:rPr>
        <w:t xml:space="preserve">«Лебяжинское сельское поселение» </w:t>
      </w:r>
    </w:p>
    <w:p w:rsidR="009316F0" w:rsidRPr="001D3124" w:rsidRDefault="009316F0" w:rsidP="009316F0">
      <w:pPr>
        <w:jc w:val="right"/>
        <w:rPr>
          <w:rFonts w:ascii="PT Astra Serif" w:hAnsi="PT Astra Serif" w:cs="PT Astra Serif"/>
          <w:sz w:val="24"/>
          <w:szCs w:val="28"/>
        </w:rPr>
      </w:pPr>
      <w:r w:rsidRPr="001D3124">
        <w:rPr>
          <w:rFonts w:ascii="PT Astra Serif" w:hAnsi="PT Astra Serif" w:cs="PT Astra Serif"/>
          <w:bCs/>
          <w:sz w:val="24"/>
          <w:szCs w:val="28"/>
        </w:rPr>
        <w:t>Мелекесского района Ульяновской области</w:t>
      </w:r>
      <w:r w:rsidRPr="001D3124">
        <w:rPr>
          <w:rFonts w:ascii="PT Astra Serif" w:hAnsi="PT Astra Serif" w:cs="PT Astra Serif"/>
          <w:sz w:val="24"/>
          <w:szCs w:val="28"/>
        </w:rPr>
        <w:t xml:space="preserve">», </w:t>
      </w:r>
    </w:p>
    <w:p w:rsidR="009316F0" w:rsidRPr="001D3124" w:rsidRDefault="009316F0" w:rsidP="009316F0">
      <w:pPr>
        <w:jc w:val="right"/>
        <w:rPr>
          <w:rFonts w:ascii="PT Astra Serif" w:hAnsi="PT Astra Serif" w:cs="PT Astra Serif"/>
          <w:sz w:val="24"/>
          <w:szCs w:val="28"/>
        </w:rPr>
      </w:pPr>
      <w:r w:rsidRPr="001D3124">
        <w:rPr>
          <w:rFonts w:ascii="PT Astra Serif" w:hAnsi="PT Astra Serif" w:cs="PT Astra Serif"/>
          <w:sz w:val="24"/>
          <w:szCs w:val="28"/>
        </w:rPr>
        <w:t xml:space="preserve">утвержденной постановлением администрации </w:t>
      </w:r>
    </w:p>
    <w:p w:rsidR="009316F0" w:rsidRPr="001D3124" w:rsidRDefault="009316F0" w:rsidP="009316F0">
      <w:pPr>
        <w:jc w:val="right"/>
        <w:rPr>
          <w:rFonts w:ascii="PT Astra Serif" w:hAnsi="PT Astra Serif" w:cs="PT Astra Serif"/>
          <w:sz w:val="24"/>
          <w:szCs w:val="28"/>
        </w:rPr>
      </w:pPr>
      <w:r w:rsidRPr="001D3124">
        <w:rPr>
          <w:rFonts w:ascii="PT Astra Serif" w:hAnsi="PT Astra Serif" w:cs="PT Astra Serif"/>
          <w:sz w:val="24"/>
          <w:szCs w:val="28"/>
        </w:rPr>
        <w:t xml:space="preserve">муниципального образования </w:t>
      </w:r>
    </w:p>
    <w:p w:rsidR="009316F0" w:rsidRPr="001D3124" w:rsidRDefault="009316F0" w:rsidP="009316F0">
      <w:pPr>
        <w:jc w:val="right"/>
        <w:rPr>
          <w:rFonts w:ascii="PT Astra Serif" w:hAnsi="PT Astra Serif" w:cs="PT Astra Serif"/>
          <w:sz w:val="24"/>
          <w:szCs w:val="28"/>
        </w:rPr>
      </w:pPr>
      <w:r w:rsidRPr="001D3124">
        <w:rPr>
          <w:rFonts w:ascii="PT Astra Serif" w:hAnsi="PT Astra Serif" w:cs="PT Astra Serif"/>
          <w:sz w:val="24"/>
          <w:szCs w:val="28"/>
        </w:rPr>
        <w:t>«Лебяжинское сельское поселение»</w:t>
      </w:r>
    </w:p>
    <w:p w:rsidR="00004499" w:rsidRPr="001D3124" w:rsidRDefault="009316F0" w:rsidP="009316F0">
      <w:pPr>
        <w:jc w:val="right"/>
        <w:rPr>
          <w:rFonts w:ascii="PT Astra Serif" w:eastAsia="font313" w:hAnsi="PT Astra Serif" w:cs="PT Astra Serif"/>
          <w:b/>
          <w:bCs/>
          <w:kern w:val="1"/>
          <w:szCs w:val="28"/>
          <w:lang w:eastAsia="ar-SA"/>
        </w:rPr>
      </w:pPr>
      <w:r w:rsidRPr="001D3124">
        <w:rPr>
          <w:rFonts w:ascii="PT Astra Serif" w:hAnsi="PT Astra Serif" w:cs="PT Astra Serif"/>
          <w:sz w:val="24"/>
          <w:szCs w:val="28"/>
        </w:rPr>
        <w:t>от 09.02.2023 №7</w:t>
      </w:r>
    </w:p>
    <w:p w:rsidR="00004499" w:rsidRPr="001D3124" w:rsidRDefault="00004499">
      <w:pPr>
        <w:suppressAutoHyphens w:val="0"/>
        <w:jc w:val="right"/>
        <w:rPr>
          <w:rFonts w:ascii="PT Astra Serif" w:eastAsia="font313" w:hAnsi="PT Astra Serif" w:cs="PT Astra Serif"/>
          <w:b/>
          <w:bCs/>
          <w:kern w:val="1"/>
          <w:szCs w:val="28"/>
          <w:lang w:eastAsia="ar-SA"/>
        </w:rPr>
      </w:pPr>
    </w:p>
    <w:p w:rsidR="00004499" w:rsidRPr="001D3124" w:rsidRDefault="009316F0">
      <w:pPr>
        <w:suppressAutoHyphens w:val="0"/>
        <w:spacing w:line="276" w:lineRule="auto"/>
        <w:ind w:firstLine="720"/>
        <w:jc w:val="center"/>
        <w:rPr>
          <w:rFonts w:ascii="PT Astra Serif" w:hAnsi="PT Astra Serif" w:cs="PT Astra Serif"/>
          <w:szCs w:val="28"/>
        </w:rPr>
      </w:pPr>
      <w:r w:rsidRPr="001D3124">
        <w:rPr>
          <w:rFonts w:ascii="PT Astra Serif" w:eastAsia="font313" w:hAnsi="PT Astra Serif" w:cs="PT Astra Serif"/>
          <w:b/>
          <w:bCs/>
          <w:kern w:val="1"/>
          <w:szCs w:val="28"/>
          <w:lang w:eastAsia="ar-SA"/>
        </w:rPr>
        <w:t xml:space="preserve">Система мероприятий муниципальной программы </w:t>
      </w:r>
    </w:p>
    <w:p w:rsidR="00004499" w:rsidRPr="001D3124" w:rsidRDefault="00004499">
      <w:pPr>
        <w:suppressAutoHyphens w:val="0"/>
        <w:spacing w:line="276" w:lineRule="auto"/>
        <w:ind w:firstLine="720"/>
        <w:jc w:val="center"/>
        <w:rPr>
          <w:rFonts w:ascii="PT Astra Serif" w:hAnsi="PT Astra Serif" w:cs="PT Astra Serif"/>
          <w:szCs w:val="28"/>
        </w:rPr>
      </w:pPr>
    </w:p>
    <w:tbl>
      <w:tblPr>
        <w:tblW w:w="15760" w:type="dxa"/>
        <w:tblInd w:w="-4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"/>
        <w:gridCol w:w="3827"/>
        <w:gridCol w:w="1985"/>
        <w:gridCol w:w="1559"/>
        <w:gridCol w:w="1418"/>
        <w:gridCol w:w="1275"/>
        <w:gridCol w:w="1276"/>
        <w:gridCol w:w="1276"/>
        <w:gridCol w:w="1276"/>
        <w:gridCol w:w="1295"/>
      </w:tblGrid>
      <w:tr w:rsidR="00004499" w:rsidRPr="001D3124" w:rsidTr="004157C2">
        <w:trPr>
          <w:trHeight w:val="767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1D3124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1D3124">
              <w:rPr>
                <w:rFonts w:ascii="PT Astra Serif" w:eastAsia="PT Astra Serif" w:hAnsi="PT Astra Serif" w:cs="PT Astra Serif"/>
                <w:spacing w:val="-6"/>
                <w:sz w:val="24"/>
                <w:szCs w:val="24"/>
              </w:rPr>
              <w:t xml:space="preserve">№ </w:t>
            </w:r>
            <w:proofErr w:type="gramStart"/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п</w:t>
            </w:r>
            <w:proofErr w:type="gramEnd"/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</w:rPr>
              <w:t>/п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1D3124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Наименование проекта, основного мероприятия (мероприятия)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1D3124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Ответственные исполнители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1D3124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499" w:rsidRPr="001D3124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Объем финансового обеспечения реализации мероприятий, тыс. руб.</w:t>
            </w:r>
          </w:p>
        </w:tc>
      </w:tr>
      <w:tr w:rsidR="00004499" w:rsidRPr="001D3124" w:rsidTr="004157C2">
        <w:trPr>
          <w:trHeight w:val="315"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1D3124" w:rsidRDefault="00004499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1D3124" w:rsidRDefault="00004499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1D3124" w:rsidRDefault="00004499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1D3124" w:rsidRDefault="00004499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1D3124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1D3124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</w:rPr>
              <w:t>2023</w:t>
            </w:r>
          </w:p>
          <w:p w:rsidR="00004499" w:rsidRPr="001D3124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1D3124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</w:rPr>
              <w:t xml:space="preserve">2024 </w:t>
            </w:r>
          </w:p>
          <w:p w:rsidR="00004499" w:rsidRPr="001D3124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1D3124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</w:rPr>
              <w:t xml:space="preserve">2025 </w:t>
            </w:r>
          </w:p>
          <w:p w:rsidR="00004499" w:rsidRPr="001D3124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1D3124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</w:rPr>
              <w:t xml:space="preserve">2026 </w:t>
            </w:r>
          </w:p>
          <w:p w:rsidR="00004499" w:rsidRPr="001D3124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499" w:rsidRPr="001D3124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</w:rPr>
              <w:t xml:space="preserve">2027 </w:t>
            </w:r>
          </w:p>
          <w:p w:rsidR="00004499" w:rsidRPr="001D3124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год</w:t>
            </w:r>
          </w:p>
        </w:tc>
      </w:tr>
      <w:tr w:rsidR="00004499" w:rsidRPr="001D3124" w:rsidTr="004157C2">
        <w:trPr>
          <w:trHeight w:val="30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1D3124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iCs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1D3124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iCs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iCs/>
                <w:spacing w:val="-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1D3124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iCs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iCs/>
                <w:spacing w:val="-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1D3124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iCs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iCs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1D3124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iCs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iCs/>
                <w:spacing w:val="-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1D3124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iCs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iCs/>
                <w:spacing w:val="-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1D3124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iCs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iCs/>
                <w:spacing w:val="-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1D3124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iCs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iCs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1D3124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iCs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iCs/>
                <w:spacing w:val="-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499" w:rsidRPr="001D3124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1D3124">
              <w:rPr>
                <w:rFonts w:ascii="PT Astra Serif" w:hAnsi="PT Astra Serif" w:cs="PT Astra Serif"/>
                <w:iCs/>
                <w:spacing w:val="-6"/>
                <w:sz w:val="24"/>
                <w:szCs w:val="24"/>
                <w:lang w:eastAsia="ru-RU"/>
              </w:rPr>
              <w:t>10</w:t>
            </w:r>
          </w:p>
        </w:tc>
      </w:tr>
      <w:tr w:rsidR="001D3124" w:rsidRPr="001D3124" w:rsidTr="004157C2">
        <w:trPr>
          <w:trHeight w:val="299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D3124" w:rsidRPr="001D3124" w:rsidRDefault="001D3124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D3124" w:rsidRPr="001D3124" w:rsidRDefault="001D3124">
            <w:pPr>
              <w:suppressAutoHyphens w:val="0"/>
              <w:contextualSpacing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  <w:t>Обеспечение деятельности  муниципального учреждения «Техническое обслуживание»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D3124" w:rsidRPr="001D3124" w:rsidRDefault="001D3124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  <w:t>Муниципальное казённое учреждение «Техническое обслуживание»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124" w:rsidRPr="001D3124" w:rsidRDefault="001D3124">
            <w:pPr>
              <w:pStyle w:val="ac"/>
              <w:contextualSpacing/>
              <w:jc w:val="center"/>
              <w:rPr>
                <w:rFonts w:ascii="PT Astra Serif" w:hAnsi="PT Astra Serif" w:cs="PT Astra Serif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Всего бюджетные ассигнования, в т.ч.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24" w:rsidRPr="001D3124" w:rsidRDefault="001D3124" w:rsidP="00694721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b/>
                <w:bCs/>
                <w:spacing w:val="-6"/>
                <w:sz w:val="24"/>
                <w:szCs w:val="24"/>
                <w:lang w:eastAsia="ru-RU"/>
              </w:rPr>
              <w:t>8229,36869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24" w:rsidRPr="001D3124" w:rsidRDefault="001D3124" w:rsidP="00A44BF1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  <w:t>5 251,60000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24" w:rsidRPr="006B199D" w:rsidRDefault="001D3124" w:rsidP="0033556A">
            <w:pPr>
              <w:jc w:val="center"/>
              <w:rPr>
                <w:rFonts w:ascii="PT Astra Serif" w:hAnsi="PT Astra Serif"/>
                <w:sz w:val="24"/>
              </w:rPr>
            </w:pPr>
            <w:r w:rsidRPr="006B199D">
              <w:rPr>
                <w:rFonts w:ascii="PT Astra Serif" w:hAnsi="PT Astra Serif"/>
                <w:sz w:val="24"/>
              </w:rPr>
              <w:t>2978,71762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24" w:rsidRPr="001D3124" w:rsidRDefault="001D3124" w:rsidP="001674D1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24" w:rsidRPr="001D3124" w:rsidRDefault="001D3124" w:rsidP="001674D1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124" w:rsidRPr="001D3124" w:rsidRDefault="001D3124" w:rsidP="001674D1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  <w:t>0,00000</w:t>
            </w:r>
          </w:p>
        </w:tc>
      </w:tr>
      <w:tr w:rsidR="001D3124" w:rsidRPr="001D3124" w:rsidTr="00C276EC">
        <w:trPr>
          <w:trHeight w:val="471"/>
        </w:trPr>
        <w:tc>
          <w:tcPr>
            <w:tcW w:w="5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D3124" w:rsidRPr="001D3124" w:rsidRDefault="001D3124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D3124" w:rsidRPr="001D3124" w:rsidRDefault="001D3124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D3124" w:rsidRPr="001D3124" w:rsidRDefault="001D3124">
            <w:pPr>
              <w:suppressAutoHyphens w:val="0"/>
              <w:snapToGrid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124" w:rsidRPr="001D3124" w:rsidRDefault="001D3124">
            <w:pPr>
              <w:pStyle w:val="ac"/>
              <w:contextualSpacing/>
              <w:jc w:val="center"/>
              <w:rPr>
                <w:rFonts w:ascii="PT Astra Serif" w:hAnsi="PT Astra Serif" w:cs="PT Astra Serif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24" w:rsidRPr="001D3124" w:rsidRDefault="001D3124" w:rsidP="00694721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b/>
                <w:bCs/>
                <w:spacing w:val="-6"/>
                <w:sz w:val="24"/>
                <w:szCs w:val="24"/>
                <w:lang w:eastAsia="ru-RU"/>
              </w:rPr>
              <w:t>8179,36869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24" w:rsidRPr="001D3124" w:rsidRDefault="001D3124" w:rsidP="00A44BF1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  <w:t>5 201,60000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24" w:rsidRPr="006B199D" w:rsidRDefault="001D3124" w:rsidP="0033556A">
            <w:pPr>
              <w:jc w:val="center"/>
              <w:rPr>
                <w:rFonts w:ascii="PT Astra Serif" w:hAnsi="PT Astra Serif"/>
                <w:sz w:val="24"/>
              </w:rPr>
            </w:pPr>
            <w:r w:rsidRPr="006B199D">
              <w:rPr>
                <w:rFonts w:ascii="PT Astra Serif" w:hAnsi="PT Astra Serif"/>
                <w:sz w:val="24"/>
              </w:rPr>
              <w:t>2978,71762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24" w:rsidRPr="001D3124" w:rsidRDefault="001D3124" w:rsidP="001674D1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24" w:rsidRPr="001D3124" w:rsidRDefault="001D3124" w:rsidP="001674D1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124" w:rsidRPr="001D3124" w:rsidRDefault="001D3124" w:rsidP="001674D1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  <w:t>0,00000</w:t>
            </w:r>
          </w:p>
        </w:tc>
      </w:tr>
      <w:tr w:rsidR="001D3124" w:rsidRPr="001D3124" w:rsidTr="0041135D">
        <w:trPr>
          <w:trHeight w:val="471"/>
        </w:trPr>
        <w:tc>
          <w:tcPr>
            <w:tcW w:w="5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D3124" w:rsidRPr="001D3124" w:rsidRDefault="001D3124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D3124" w:rsidRPr="001D3124" w:rsidRDefault="001D3124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24" w:rsidRPr="001D3124" w:rsidRDefault="001D3124">
            <w:pPr>
              <w:suppressAutoHyphens w:val="0"/>
              <w:snapToGrid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124" w:rsidRPr="001D3124" w:rsidRDefault="001D3124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24" w:rsidRPr="001D3124" w:rsidRDefault="001D3124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spacing w:val="-6"/>
                <w:sz w:val="24"/>
                <w:szCs w:val="24"/>
                <w:highlight w:val="yellow"/>
                <w:lang w:eastAsia="ru-RU"/>
              </w:rPr>
            </w:pPr>
            <w:r w:rsidRPr="001D3124">
              <w:rPr>
                <w:rFonts w:ascii="PT Astra Serif" w:hAnsi="PT Astra Serif" w:cs="PT Astra Serif"/>
                <w:b/>
                <w:bCs/>
                <w:spacing w:val="-6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24" w:rsidRPr="001D3124" w:rsidRDefault="001D3124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24" w:rsidRPr="006B199D" w:rsidRDefault="001D3124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  <w:r w:rsidRPr="006B199D"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24" w:rsidRPr="001D3124" w:rsidRDefault="001D3124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24" w:rsidRPr="001D3124" w:rsidRDefault="001D3124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124" w:rsidRPr="001D3124" w:rsidRDefault="001D3124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  <w:t>0,00000</w:t>
            </w:r>
          </w:p>
        </w:tc>
      </w:tr>
      <w:tr w:rsidR="001D3124" w:rsidRPr="001D3124" w:rsidTr="00D63A76">
        <w:trPr>
          <w:trHeight w:val="471"/>
        </w:trPr>
        <w:tc>
          <w:tcPr>
            <w:tcW w:w="5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D3124" w:rsidRPr="001D3124" w:rsidRDefault="001D3124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D3124" w:rsidRPr="001D3124" w:rsidRDefault="001D3124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D3124" w:rsidRPr="001D3124" w:rsidRDefault="001D3124">
            <w:pPr>
              <w:suppressAutoHyphens w:val="0"/>
              <w:snapToGrid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  <w:t xml:space="preserve">Муниципальное бюджетное учреждение «Техническое </w:t>
            </w: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  <w:lastRenderedPageBreak/>
              <w:t>обслуживание»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124" w:rsidRPr="001D3124" w:rsidRDefault="001D3124" w:rsidP="001674D1">
            <w:pPr>
              <w:pStyle w:val="ac"/>
              <w:contextualSpacing/>
              <w:jc w:val="center"/>
              <w:rPr>
                <w:rFonts w:ascii="PT Astra Serif" w:hAnsi="PT Astra Serif" w:cs="PT Astra Serif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</w:rPr>
              <w:lastRenderedPageBreak/>
              <w:t>Всего бюджетные ассигнования, в т.ч.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24" w:rsidRPr="001D3124" w:rsidRDefault="001D3124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b/>
                <w:bCs/>
                <w:spacing w:val="-6"/>
                <w:sz w:val="24"/>
                <w:szCs w:val="24"/>
                <w:lang w:eastAsia="ru-RU"/>
              </w:rPr>
              <w:t>14712,40644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24" w:rsidRPr="001D3124" w:rsidRDefault="001D3124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24" w:rsidRPr="006B199D" w:rsidRDefault="001D3124" w:rsidP="001674D1">
            <w:pPr>
              <w:jc w:val="center"/>
              <w:rPr>
                <w:rFonts w:ascii="PT Astra Serif" w:hAnsi="PT Astra Serif"/>
                <w:sz w:val="24"/>
              </w:rPr>
            </w:pPr>
            <w:r w:rsidRPr="006B199D">
              <w:rPr>
                <w:rFonts w:ascii="PT Astra Serif" w:hAnsi="PT Astra Serif"/>
                <w:sz w:val="24"/>
              </w:rPr>
              <w:t>2327,05751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24" w:rsidRPr="001D3124" w:rsidRDefault="001D3124" w:rsidP="001674D1">
            <w:pPr>
              <w:jc w:val="center"/>
              <w:rPr>
                <w:rFonts w:ascii="PT Astra Serif" w:hAnsi="PT Astra Serif"/>
                <w:sz w:val="24"/>
              </w:rPr>
            </w:pPr>
            <w:r w:rsidRPr="001D3124">
              <w:rPr>
                <w:rFonts w:ascii="PT Astra Serif" w:hAnsi="PT Astra Serif"/>
                <w:sz w:val="24"/>
              </w:rPr>
              <w:t>3906,00000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24" w:rsidRPr="001D3124" w:rsidRDefault="001D3124" w:rsidP="001674D1">
            <w:pPr>
              <w:jc w:val="center"/>
              <w:rPr>
                <w:rFonts w:ascii="PT Astra Serif" w:hAnsi="PT Astra Serif"/>
                <w:sz w:val="24"/>
              </w:rPr>
            </w:pPr>
            <w:r w:rsidRPr="001D3124">
              <w:rPr>
                <w:rFonts w:ascii="PT Astra Serif" w:hAnsi="PT Astra Serif"/>
                <w:sz w:val="24"/>
              </w:rPr>
              <w:t>3906,00000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124" w:rsidRPr="001D3124" w:rsidRDefault="001D3124" w:rsidP="001674D1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  <w:t>4 572,40000</w:t>
            </w:r>
          </w:p>
        </w:tc>
      </w:tr>
      <w:tr w:rsidR="001D3124" w:rsidRPr="001D3124" w:rsidTr="004157C2">
        <w:trPr>
          <w:trHeight w:val="471"/>
        </w:trPr>
        <w:tc>
          <w:tcPr>
            <w:tcW w:w="5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124" w:rsidRPr="001D3124" w:rsidRDefault="001D3124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24" w:rsidRPr="001D3124" w:rsidRDefault="001D3124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24" w:rsidRPr="001D3124" w:rsidRDefault="001D3124">
            <w:pPr>
              <w:suppressAutoHyphens w:val="0"/>
              <w:snapToGrid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124" w:rsidRPr="001D3124" w:rsidRDefault="001D3124" w:rsidP="001674D1">
            <w:pPr>
              <w:pStyle w:val="ac"/>
              <w:contextualSpacing/>
              <w:jc w:val="center"/>
              <w:rPr>
                <w:rFonts w:ascii="PT Astra Serif" w:hAnsi="PT Astra Serif" w:cs="PT Astra Serif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24" w:rsidRPr="001D3124" w:rsidRDefault="001D3124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b/>
                <w:bCs/>
                <w:spacing w:val="-6"/>
                <w:sz w:val="24"/>
                <w:szCs w:val="24"/>
                <w:lang w:eastAsia="ru-RU"/>
              </w:rPr>
              <w:t>14712,40644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24" w:rsidRPr="001D3124" w:rsidRDefault="001D3124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24" w:rsidRPr="006B199D" w:rsidRDefault="001D3124" w:rsidP="001674D1">
            <w:pPr>
              <w:jc w:val="center"/>
              <w:rPr>
                <w:rFonts w:ascii="PT Astra Serif" w:hAnsi="PT Astra Serif"/>
                <w:sz w:val="24"/>
              </w:rPr>
            </w:pPr>
            <w:r w:rsidRPr="006B199D">
              <w:rPr>
                <w:rFonts w:ascii="PT Astra Serif" w:hAnsi="PT Astra Serif"/>
                <w:sz w:val="24"/>
              </w:rPr>
              <w:t>2327,05751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24" w:rsidRPr="001D3124" w:rsidRDefault="001D3124" w:rsidP="001674D1">
            <w:pPr>
              <w:jc w:val="center"/>
              <w:rPr>
                <w:rFonts w:ascii="PT Astra Serif" w:hAnsi="PT Astra Serif"/>
                <w:sz w:val="24"/>
              </w:rPr>
            </w:pPr>
            <w:r w:rsidRPr="001D3124">
              <w:rPr>
                <w:rFonts w:ascii="PT Astra Serif" w:hAnsi="PT Astra Serif"/>
                <w:sz w:val="24"/>
              </w:rPr>
              <w:t>3906,00000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124" w:rsidRPr="001D3124" w:rsidRDefault="001D3124" w:rsidP="001674D1">
            <w:pPr>
              <w:jc w:val="center"/>
              <w:rPr>
                <w:rFonts w:ascii="PT Astra Serif" w:hAnsi="PT Astra Serif"/>
                <w:sz w:val="24"/>
              </w:rPr>
            </w:pPr>
            <w:r w:rsidRPr="001D3124">
              <w:rPr>
                <w:rFonts w:ascii="PT Astra Serif" w:hAnsi="PT Astra Serif"/>
                <w:sz w:val="24"/>
              </w:rPr>
              <w:t>3906,00000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124" w:rsidRPr="001D3124" w:rsidRDefault="001D3124" w:rsidP="001674D1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  <w:t>4 572,40000</w:t>
            </w:r>
          </w:p>
        </w:tc>
      </w:tr>
      <w:tr w:rsidR="0033556A" w:rsidRPr="001D3124" w:rsidTr="00A317FC">
        <w:trPr>
          <w:trHeight w:val="276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556A" w:rsidRPr="001D3124" w:rsidRDefault="0033556A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556A" w:rsidRPr="001D3124" w:rsidRDefault="0033556A">
            <w:pPr>
              <w:suppressAutoHyphens w:val="0"/>
              <w:contextualSpacing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  <w:t>Материально-техническое обеспечение ОМС МО «Лебяжинское сельское поселение» Мелекесского района Ульяновской области, обеспечение транспортного обслуживания путем проведения технических осмотров, ремонта, приобретение новых автомобилей; проведение организационных мероприятий по материально-техническому обеспечению деятельности ОМС МО «Мелекесский район», включая обеспечение услугами связи и коммунальными услугами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556A" w:rsidRPr="001D3124" w:rsidRDefault="0033556A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  <w:t>Муниципальное казённое учреждение «Техническое обслуживание»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6A" w:rsidRPr="001D3124" w:rsidRDefault="0033556A">
            <w:pPr>
              <w:pStyle w:val="ac"/>
              <w:contextualSpacing/>
              <w:jc w:val="center"/>
              <w:rPr>
                <w:rFonts w:ascii="PT Astra Serif" w:hAnsi="PT Astra Serif" w:cs="PT Astra Serif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Всего бюджетные ассигнования, в т.ч.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56A" w:rsidRPr="001D3124" w:rsidRDefault="006E266B" w:rsidP="00A44BF1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b/>
                <w:spacing w:val="-6"/>
                <w:sz w:val="24"/>
                <w:szCs w:val="24"/>
                <w:lang w:eastAsia="ru-RU"/>
              </w:rPr>
              <w:t>1030,75261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56A" w:rsidRPr="001D3124" w:rsidRDefault="0033556A" w:rsidP="00A44BF1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  <w:t>908,29352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56A" w:rsidRPr="006B199D" w:rsidRDefault="0033556A" w:rsidP="00A317FC">
            <w:pPr>
              <w:jc w:val="center"/>
              <w:rPr>
                <w:sz w:val="24"/>
              </w:rPr>
            </w:pPr>
            <w:r w:rsidRPr="006B199D">
              <w:rPr>
                <w:sz w:val="24"/>
              </w:rPr>
              <w:t>122,45909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56A" w:rsidRPr="001D3124" w:rsidRDefault="0033556A" w:rsidP="00BA35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56A" w:rsidRPr="001D3124" w:rsidRDefault="0033556A" w:rsidP="00BE0B45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56A" w:rsidRPr="001D3124" w:rsidRDefault="0033556A" w:rsidP="001674D1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  <w:t>0,00000</w:t>
            </w:r>
          </w:p>
        </w:tc>
      </w:tr>
      <w:tr w:rsidR="0033556A" w:rsidRPr="001D3124" w:rsidTr="00541165">
        <w:trPr>
          <w:trHeight w:val="353"/>
        </w:trPr>
        <w:tc>
          <w:tcPr>
            <w:tcW w:w="5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3556A" w:rsidRPr="001D3124" w:rsidRDefault="0033556A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b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556A" w:rsidRPr="001D3124" w:rsidRDefault="0033556A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56A" w:rsidRPr="001D3124" w:rsidRDefault="0033556A">
            <w:pPr>
              <w:suppressAutoHyphens w:val="0"/>
              <w:snapToGrid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6A" w:rsidRPr="001D3124" w:rsidRDefault="0033556A">
            <w:pPr>
              <w:pStyle w:val="ac"/>
              <w:contextualSpacing/>
              <w:jc w:val="center"/>
              <w:rPr>
                <w:rFonts w:ascii="PT Astra Serif" w:hAnsi="PT Astra Serif" w:cs="PT Astra Serif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56A" w:rsidRPr="001D3124" w:rsidRDefault="006E266B" w:rsidP="00A44BF1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b/>
                <w:spacing w:val="-6"/>
                <w:sz w:val="24"/>
                <w:szCs w:val="24"/>
                <w:lang w:eastAsia="ru-RU"/>
              </w:rPr>
              <w:t>1030,75261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56A" w:rsidRPr="001D3124" w:rsidRDefault="0033556A" w:rsidP="00A44BF1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  <w:t>908,29352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56A" w:rsidRPr="006B199D" w:rsidRDefault="006E266B" w:rsidP="00A317FC">
            <w:pPr>
              <w:jc w:val="center"/>
              <w:rPr>
                <w:sz w:val="24"/>
              </w:rPr>
            </w:pPr>
            <w:r w:rsidRPr="006B199D">
              <w:rPr>
                <w:sz w:val="24"/>
              </w:rPr>
              <w:t>122,45909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56A" w:rsidRPr="001D3124" w:rsidRDefault="0033556A" w:rsidP="005E2CD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56A" w:rsidRPr="001D3124" w:rsidRDefault="0033556A" w:rsidP="005E2CD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56A" w:rsidRPr="001D3124" w:rsidRDefault="0033556A" w:rsidP="001674D1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  <w:t>0,00000</w:t>
            </w:r>
          </w:p>
        </w:tc>
      </w:tr>
      <w:tr w:rsidR="0033556A" w:rsidRPr="001D3124" w:rsidTr="00541165">
        <w:trPr>
          <w:trHeight w:val="353"/>
        </w:trPr>
        <w:tc>
          <w:tcPr>
            <w:tcW w:w="5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3556A" w:rsidRPr="001D3124" w:rsidRDefault="0033556A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b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556A" w:rsidRPr="001D3124" w:rsidRDefault="0033556A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556A" w:rsidRPr="001D3124" w:rsidRDefault="0033556A" w:rsidP="0033556A">
            <w:pPr>
              <w:suppressAutoHyphens w:val="0"/>
              <w:snapToGrid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  <w:t>Муниципальное бюджетное учреждение «Техническое обслуживание»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6A" w:rsidRPr="001D3124" w:rsidRDefault="0033556A" w:rsidP="001674D1">
            <w:pPr>
              <w:pStyle w:val="ac"/>
              <w:contextualSpacing/>
              <w:jc w:val="center"/>
              <w:rPr>
                <w:rFonts w:ascii="PT Astra Serif" w:hAnsi="PT Astra Serif" w:cs="PT Astra Serif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Всего бюджетные ассигнования, в т.ч.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56A" w:rsidRPr="001D3124" w:rsidRDefault="006E266B" w:rsidP="00A44BF1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b/>
                <w:bCs/>
                <w:spacing w:val="-6"/>
                <w:sz w:val="24"/>
                <w:szCs w:val="24"/>
                <w:lang w:eastAsia="ru-RU"/>
              </w:rPr>
              <w:t>570,88710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56A" w:rsidRPr="001D3124" w:rsidRDefault="0033556A" w:rsidP="001674D1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56A" w:rsidRPr="006B199D" w:rsidRDefault="006E266B" w:rsidP="00A317FC">
            <w:pPr>
              <w:jc w:val="center"/>
              <w:rPr>
                <w:rFonts w:ascii="PT Astra Serif" w:hAnsi="PT Astra Serif"/>
                <w:sz w:val="24"/>
              </w:rPr>
            </w:pPr>
            <w:r w:rsidRPr="006B199D">
              <w:rPr>
                <w:rFonts w:ascii="PT Astra Serif" w:hAnsi="PT Astra Serif"/>
                <w:sz w:val="24"/>
              </w:rPr>
              <w:t>95,24610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56A" w:rsidRPr="001D3124" w:rsidRDefault="0033556A" w:rsidP="001674D1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  <w:t>133,00000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56A" w:rsidRPr="001D3124" w:rsidRDefault="0033556A" w:rsidP="001674D1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56A" w:rsidRPr="001D3124" w:rsidRDefault="0033556A" w:rsidP="001674D1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  <w:t>207,64100</w:t>
            </w:r>
          </w:p>
        </w:tc>
      </w:tr>
      <w:tr w:rsidR="0033556A" w:rsidRPr="001D3124" w:rsidTr="005F531D">
        <w:trPr>
          <w:trHeight w:val="353"/>
        </w:trPr>
        <w:tc>
          <w:tcPr>
            <w:tcW w:w="5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6A" w:rsidRPr="001D3124" w:rsidRDefault="0033556A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b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556A" w:rsidRPr="001D3124" w:rsidRDefault="0033556A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556A" w:rsidRPr="001D3124" w:rsidRDefault="0033556A">
            <w:pPr>
              <w:suppressAutoHyphens w:val="0"/>
              <w:snapToGrid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56A" w:rsidRPr="001D3124" w:rsidRDefault="0033556A" w:rsidP="001674D1">
            <w:pPr>
              <w:pStyle w:val="ac"/>
              <w:contextualSpacing/>
              <w:jc w:val="center"/>
              <w:rPr>
                <w:rFonts w:ascii="PT Astra Serif" w:hAnsi="PT Astra Serif" w:cs="PT Astra Serif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56A" w:rsidRPr="001D3124" w:rsidRDefault="006E266B" w:rsidP="00A44BF1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b/>
                <w:bCs/>
                <w:spacing w:val="-6"/>
                <w:sz w:val="24"/>
                <w:szCs w:val="24"/>
                <w:lang w:eastAsia="ru-RU"/>
              </w:rPr>
              <w:t>570,88710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56A" w:rsidRPr="001D3124" w:rsidRDefault="0033556A" w:rsidP="001674D1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56A" w:rsidRPr="006B199D" w:rsidRDefault="0033556A" w:rsidP="00A317FC">
            <w:pPr>
              <w:jc w:val="center"/>
              <w:rPr>
                <w:rFonts w:ascii="PT Astra Serif" w:hAnsi="PT Astra Serif"/>
                <w:sz w:val="24"/>
              </w:rPr>
            </w:pPr>
            <w:r w:rsidRPr="006B199D">
              <w:rPr>
                <w:rFonts w:ascii="PT Astra Serif" w:hAnsi="PT Astra Serif"/>
                <w:sz w:val="24"/>
              </w:rPr>
              <w:t>95,24610</w:t>
            </w:r>
            <w:bookmarkStart w:id="1" w:name="_GoBack"/>
            <w:bookmarkEnd w:id="1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56A" w:rsidRPr="001D3124" w:rsidRDefault="0033556A" w:rsidP="001674D1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  <w:t>133,00000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56A" w:rsidRPr="001D3124" w:rsidRDefault="0033556A" w:rsidP="001674D1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56A" w:rsidRPr="001D3124" w:rsidRDefault="0033556A" w:rsidP="001674D1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  <w:t>207,64100</w:t>
            </w:r>
          </w:p>
        </w:tc>
      </w:tr>
      <w:tr w:rsidR="00925DA9" w:rsidRPr="001D3124" w:rsidTr="00BA35F0">
        <w:trPr>
          <w:trHeight w:val="630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25DA9" w:rsidRPr="001D3124" w:rsidRDefault="00925DA9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b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25DA9" w:rsidRPr="001D3124" w:rsidRDefault="00925DA9" w:rsidP="00BA35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b/>
                <w:bCs/>
                <w:spacing w:val="-6"/>
                <w:sz w:val="24"/>
                <w:szCs w:val="24"/>
                <w:lang w:eastAsia="ru-RU"/>
              </w:rPr>
              <w:t>Всего по муниципальной программе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25DA9" w:rsidRPr="001D3124" w:rsidRDefault="00925DA9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b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A9" w:rsidRPr="001D3124" w:rsidRDefault="00925DA9">
            <w:pPr>
              <w:pStyle w:val="ac"/>
              <w:contextualSpacing/>
              <w:jc w:val="center"/>
              <w:rPr>
                <w:rFonts w:ascii="PT Astra Serif" w:hAnsi="PT Astra Serif" w:cs="PT Astra Serif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Всего бюджетные ассигнования, в т.ч.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DA9" w:rsidRPr="001D3124" w:rsidRDefault="00A317FC" w:rsidP="006E266B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b/>
                <w:bCs/>
                <w:sz w:val="24"/>
                <w:szCs w:val="28"/>
                <w:lang w:eastAsia="ru-RU"/>
              </w:rPr>
              <w:t>24</w:t>
            </w:r>
            <w:r w:rsidR="006E266B" w:rsidRPr="001D3124">
              <w:rPr>
                <w:rFonts w:ascii="PT Astra Serif" w:hAnsi="PT Astra Serif" w:cs="PT Astra Serif"/>
                <w:b/>
                <w:bCs/>
                <w:sz w:val="24"/>
                <w:szCs w:val="28"/>
                <w:lang w:eastAsia="ru-RU"/>
              </w:rPr>
              <w:t>54</w:t>
            </w:r>
            <w:r w:rsidRPr="001D3124">
              <w:rPr>
                <w:rFonts w:ascii="PT Astra Serif" w:hAnsi="PT Astra Serif" w:cs="PT Astra Serif"/>
                <w:b/>
                <w:bCs/>
                <w:sz w:val="24"/>
                <w:szCs w:val="28"/>
                <w:lang w:eastAsia="ru-RU"/>
              </w:rPr>
              <w:t>3,41484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DA9" w:rsidRPr="001D3124" w:rsidRDefault="00925DA9" w:rsidP="00BA35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b/>
                <w:bCs/>
                <w:spacing w:val="-6"/>
                <w:sz w:val="24"/>
                <w:szCs w:val="24"/>
                <w:lang w:eastAsia="ru-RU"/>
              </w:rPr>
              <w:t>6159,89352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DA9" w:rsidRPr="001D3124" w:rsidRDefault="00A317FC" w:rsidP="006E266B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1D3124">
              <w:rPr>
                <w:rFonts w:ascii="PT Astra Serif" w:hAnsi="PT Astra Serif"/>
                <w:b/>
                <w:bCs/>
                <w:sz w:val="24"/>
              </w:rPr>
              <w:t>5</w:t>
            </w:r>
            <w:r w:rsidR="006E266B" w:rsidRPr="001D3124">
              <w:rPr>
                <w:rFonts w:ascii="PT Astra Serif" w:hAnsi="PT Astra Serif"/>
                <w:b/>
                <w:bCs/>
                <w:sz w:val="24"/>
              </w:rPr>
              <w:t>52</w:t>
            </w:r>
            <w:r w:rsidRPr="001D3124">
              <w:rPr>
                <w:rFonts w:ascii="PT Astra Serif" w:hAnsi="PT Astra Serif"/>
                <w:b/>
                <w:bCs/>
                <w:sz w:val="24"/>
              </w:rPr>
              <w:t>3,48032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DA9" w:rsidRPr="001D3124" w:rsidRDefault="00925DA9" w:rsidP="009B4028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1D3124">
              <w:rPr>
                <w:rFonts w:ascii="PT Astra Serif" w:hAnsi="PT Astra Serif"/>
                <w:b/>
                <w:bCs/>
                <w:sz w:val="24"/>
              </w:rPr>
              <w:t>4039,00000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DA9" w:rsidRPr="001D3124" w:rsidRDefault="00925DA9" w:rsidP="009B4028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1D3124">
              <w:rPr>
                <w:rFonts w:ascii="PT Astra Serif" w:hAnsi="PT Astra Serif"/>
                <w:b/>
                <w:bCs/>
                <w:sz w:val="24"/>
              </w:rPr>
              <w:t>4041,00000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DA9" w:rsidRPr="001D3124" w:rsidRDefault="00925DA9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b/>
                <w:bCs/>
                <w:spacing w:val="-6"/>
                <w:sz w:val="24"/>
                <w:szCs w:val="24"/>
                <w:lang w:eastAsia="ru-RU"/>
              </w:rPr>
              <w:t>4780,04100</w:t>
            </w:r>
          </w:p>
        </w:tc>
      </w:tr>
      <w:tr w:rsidR="00925DA9" w:rsidRPr="001D3124" w:rsidTr="004157C2">
        <w:trPr>
          <w:trHeight w:val="630"/>
        </w:trPr>
        <w:tc>
          <w:tcPr>
            <w:tcW w:w="57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25DA9" w:rsidRPr="001D3124" w:rsidRDefault="00925DA9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b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25DA9" w:rsidRPr="001D3124" w:rsidRDefault="00925DA9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b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25DA9" w:rsidRPr="001D3124" w:rsidRDefault="00925DA9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b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A9" w:rsidRPr="001D3124" w:rsidRDefault="00925DA9">
            <w:pPr>
              <w:pStyle w:val="ac"/>
              <w:contextualSpacing/>
              <w:jc w:val="center"/>
              <w:rPr>
                <w:rFonts w:ascii="PT Astra Serif" w:hAnsi="PT Astra Serif" w:cs="PT Astra Serif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DA9" w:rsidRPr="001D3124" w:rsidRDefault="006D644B" w:rsidP="006E266B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b/>
                <w:bCs/>
                <w:sz w:val="24"/>
                <w:szCs w:val="24"/>
                <w:lang w:eastAsia="ru-RU"/>
              </w:rPr>
              <w:t>24</w:t>
            </w:r>
            <w:r w:rsidR="00A317FC" w:rsidRPr="001D3124">
              <w:rPr>
                <w:rFonts w:ascii="PT Astra Serif" w:hAnsi="PT Astra Serif" w:cs="PT Astra Serif"/>
                <w:b/>
                <w:bCs/>
                <w:sz w:val="24"/>
                <w:szCs w:val="24"/>
                <w:lang w:eastAsia="ru-RU"/>
              </w:rPr>
              <w:t>4</w:t>
            </w:r>
            <w:r w:rsidR="006E266B" w:rsidRPr="001D3124">
              <w:rPr>
                <w:rFonts w:ascii="PT Astra Serif" w:hAnsi="PT Astra Serif" w:cs="PT Astra Serif"/>
                <w:b/>
                <w:bCs/>
                <w:sz w:val="24"/>
                <w:szCs w:val="24"/>
                <w:lang w:eastAsia="ru-RU"/>
              </w:rPr>
              <w:t>9</w:t>
            </w:r>
            <w:r w:rsidR="00A317FC" w:rsidRPr="001D3124">
              <w:rPr>
                <w:rFonts w:ascii="PT Astra Serif" w:hAnsi="PT Astra Serif" w:cs="PT Astra Serif"/>
                <w:b/>
                <w:bCs/>
                <w:sz w:val="24"/>
                <w:szCs w:val="24"/>
                <w:lang w:eastAsia="ru-RU"/>
              </w:rPr>
              <w:t>3</w:t>
            </w:r>
            <w:r w:rsidR="00925DA9" w:rsidRPr="001D3124">
              <w:rPr>
                <w:rFonts w:ascii="PT Astra Serif" w:hAnsi="PT Astra Serif" w:cs="PT Astra Serif"/>
                <w:b/>
                <w:bCs/>
                <w:sz w:val="24"/>
                <w:szCs w:val="24"/>
                <w:lang w:eastAsia="ru-RU"/>
              </w:rPr>
              <w:t>,</w:t>
            </w:r>
            <w:r w:rsidR="00A317FC" w:rsidRPr="001D3124">
              <w:rPr>
                <w:rFonts w:ascii="PT Astra Serif" w:hAnsi="PT Astra Serif" w:cs="PT Astra Serif"/>
                <w:b/>
                <w:bCs/>
                <w:sz w:val="24"/>
                <w:szCs w:val="24"/>
                <w:lang w:eastAsia="ru-RU"/>
              </w:rPr>
              <w:t>41484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DA9" w:rsidRPr="001D3124" w:rsidRDefault="00925DA9" w:rsidP="00A44BF1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Cs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bCs/>
                <w:spacing w:val="-6"/>
                <w:sz w:val="24"/>
                <w:szCs w:val="24"/>
                <w:lang w:eastAsia="ru-RU"/>
              </w:rPr>
              <w:t>6 109,89352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DA9" w:rsidRPr="001D3124" w:rsidRDefault="00A317FC" w:rsidP="006E266B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1D3124">
              <w:rPr>
                <w:rFonts w:ascii="PT Astra Serif" w:hAnsi="PT Astra Serif"/>
                <w:bCs/>
                <w:sz w:val="24"/>
              </w:rPr>
              <w:t>5</w:t>
            </w:r>
            <w:r w:rsidR="006E266B" w:rsidRPr="001D3124">
              <w:rPr>
                <w:rFonts w:ascii="PT Astra Serif" w:hAnsi="PT Astra Serif"/>
                <w:bCs/>
                <w:sz w:val="24"/>
              </w:rPr>
              <w:t>52</w:t>
            </w:r>
            <w:r w:rsidRPr="001D3124">
              <w:rPr>
                <w:rFonts w:ascii="PT Astra Serif" w:hAnsi="PT Astra Serif"/>
                <w:bCs/>
                <w:sz w:val="24"/>
              </w:rPr>
              <w:t>3,48032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DA9" w:rsidRPr="001D3124" w:rsidRDefault="00925DA9" w:rsidP="009B4028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1D3124">
              <w:rPr>
                <w:rFonts w:ascii="PT Astra Serif" w:hAnsi="PT Astra Serif"/>
                <w:bCs/>
                <w:sz w:val="24"/>
              </w:rPr>
              <w:t>4039,00000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DA9" w:rsidRPr="001D3124" w:rsidRDefault="00925DA9" w:rsidP="009B4028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1D3124">
              <w:rPr>
                <w:rFonts w:ascii="PT Astra Serif" w:hAnsi="PT Astra Serif"/>
                <w:bCs/>
                <w:sz w:val="24"/>
              </w:rPr>
              <w:t>4041,00000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DA9" w:rsidRPr="001D3124" w:rsidRDefault="00925DA9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zCs w:val="28"/>
              </w:rPr>
            </w:pPr>
            <w:r w:rsidRPr="001D3124">
              <w:rPr>
                <w:rFonts w:ascii="PT Astra Serif" w:hAnsi="PT Astra Serif" w:cs="PT Astra Serif"/>
                <w:bCs/>
                <w:spacing w:val="-6"/>
                <w:sz w:val="24"/>
                <w:szCs w:val="24"/>
                <w:lang w:eastAsia="ru-RU"/>
              </w:rPr>
              <w:t>4780,04100</w:t>
            </w:r>
          </w:p>
        </w:tc>
      </w:tr>
      <w:tr w:rsidR="00BA35F0" w:rsidRPr="001D3124" w:rsidTr="004157C2">
        <w:trPr>
          <w:trHeight w:val="630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1D3124" w:rsidRDefault="00BA35F0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b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1D3124" w:rsidRDefault="00BA35F0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b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1D3124" w:rsidRDefault="00BA35F0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b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5F0" w:rsidRPr="001D3124" w:rsidRDefault="00BA35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1D3124" w:rsidRDefault="00BA35F0" w:rsidP="00BE0B45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b/>
                <w:bCs/>
                <w:spacing w:val="-6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1D3124" w:rsidRDefault="00BA35F0" w:rsidP="00BE0B45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1D3124" w:rsidRDefault="00BA35F0" w:rsidP="00BE0B45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1D3124" w:rsidRDefault="00BA35F0" w:rsidP="00BE0B45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1D3124" w:rsidRDefault="00BA35F0" w:rsidP="00BE0B45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5F0" w:rsidRPr="001D3124" w:rsidRDefault="00BA35F0" w:rsidP="00BE0B45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</w:pPr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  <w:lang w:eastAsia="ru-RU"/>
              </w:rPr>
              <w:t>0,00000</w:t>
            </w:r>
          </w:p>
        </w:tc>
      </w:tr>
    </w:tbl>
    <w:p w:rsidR="00004499" w:rsidRPr="001D3124" w:rsidRDefault="009316F0">
      <w:pPr>
        <w:spacing w:line="276" w:lineRule="auto"/>
        <w:jc w:val="both"/>
        <w:rPr>
          <w:rFonts w:ascii="PT Astra Serif" w:hAnsi="PT Astra Serif" w:cs="PT Astra Serif"/>
          <w:b/>
          <w:szCs w:val="28"/>
        </w:rPr>
      </w:pPr>
      <w:r w:rsidRPr="001D3124">
        <w:rPr>
          <w:rFonts w:ascii="PT Astra Serif" w:hAnsi="PT Astra Serif" w:cs="PT Astra Serif"/>
          <w:szCs w:val="28"/>
        </w:rPr>
        <w:t>.».</w:t>
      </w:r>
    </w:p>
    <w:p w:rsidR="00004499" w:rsidRPr="001D3124" w:rsidRDefault="00004499">
      <w:pPr>
        <w:shd w:val="clear" w:color="auto" w:fill="FFFFFF"/>
        <w:spacing w:line="234" w:lineRule="atLeast"/>
        <w:jc w:val="both"/>
        <w:rPr>
          <w:rFonts w:ascii="PT Astra Serif" w:hAnsi="PT Astra Serif" w:cs="PT Astra Serif"/>
          <w:b/>
          <w:szCs w:val="28"/>
        </w:rPr>
      </w:pPr>
    </w:p>
    <w:p w:rsidR="00004499" w:rsidRPr="001D3124" w:rsidRDefault="00004499">
      <w:pPr>
        <w:shd w:val="clear" w:color="auto" w:fill="FFFFFF"/>
        <w:spacing w:line="234" w:lineRule="atLeast"/>
        <w:jc w:val="both"/>
        <w:rPr>
          <w:rFonts w:ascii="PT Astra Serif" w:hAnsi="PT Astra Serif" w:cs="PT Astra Serif"/>
          <w:b/>
          <w:szCs w:val="28"/>
        </w:rPr>
      </w:pPr>
    </w:p>
    <w:p w:rsidR="00004499" w:rsidRPr="001D3124" w:rsidRDefault="00004499">
      <w:pPr>
        <w:shd w:val="clear" w:color="auto" w:fill="FFFFFF"/>
        <w:spacing w:line="234" w:lineRule="atLeast"/>
        <w:jc w:val="both"/>
        <w:rPr>
          <w:rFonts w:ascii="PT Astra Serif" w:hAnsi="PT Astra Serif" w:cs="PT Astra Serif"/>
          <w:b/>
          <w:szCs w:val="28"/>
        </w:rPr>
      </w:pPr>
    </w:p>
    <w:p w:rsidR="00004499" w:rsidRPr="001D3124" w:rsidRDefault="00004499">
      <w:pPr>
        <w:shd w:val="clear" w:color="auto" w:fill="FFFFFF"/>
        <w:spacing w:line="234" w:lineRule="atLeast"/>
        <w:jc w:val="both"/>
        <w:rPr>
          <w:rFonts w:ascii="PT Astra Serif" w:hAnsi="PT Astra Serif" w:cs="PT Astra Serif"/>
          <w:b/>
          <w:szCs w:val="28"/>
        </w:rPr>
      </w:pPr>
    </w:p>
    <w:p w:rsidR="00004499" w:rsidRPr="001D3124" w:rsidRDefault="00004499">
      <w:pPr>
        <w:rPr>
          <w:rFonts w:ascii="PT Astra Serif" w:hAnsi="PT Astra Serif"/>
        </w:rPr>
        <w:sectPr w:rsidR="00004499" w:rsidRPr="001D3124">
          <w:pgSz w:w="16838" w:h="11906" w:orient="landscape"/>
          <w:pgMar w:top="851" w:right="964" w:bottom="1701" w:left="1134" w:header="720" w:footer="720" w:gutter="0"/>
          <w:cols w:space="720"/>
          <w:docGrid w:linePitch="381"/>
        </w:sectPr>
      </w:pPr>
    </w:p>
    <w:p w:rsidR="00F35868" w:rsidRPr="001D3124" w:rsidRDefault="00F35868" w:rsidP="00F35868">
      <w:pPr>
        <w:numPr>
          <w:ilvl w:val="0"/>
          <w:numId w:val="1"/>
        </w:numPr>
        <w:ind w:firstLine="600"/>
        <w:jc w:val="both"/>
        <w:rPr>
          <w:rFonts w:ascii="PT Astra Serif" w:hAnsi="PT Astra Serif" w:cs="PT Astra Serif"/>
        </w:rPr>
      </w:pPr>
      <w:r w:rsidRPr="001D3124">
        <w:rPr>
          <w:rFonts w:ascii="PT Astra Serif" w:hAnsi="PT Astra Serif" w:cs="PT Astra Serif"/>
          <w:szCs w:val="28"/>
          <w:lang w:eastAsia="ru-RU"/>
        </w:rPr>
        <w:lastRenderedPageBreak/>
        <w:t xml:space="preserve">2. </w:t>
      </w:r>
      <w:r w:rsidR="00CC6195" w:rsidRPr="001D3124">
        <w:rPr>
          <w:rFonts w:ascii="PT Astra Serif" w:hAnsi="PT Astra Serif"/>
          <w:bCs/>
          <w:szCs w:val="28"/>
        </w:rPr>
        <w:t>Настоящее постановление вступает в силу на следующий день после дня его официального обнародования</w:t>
      </w:r>
      <w:r w:rsidR="00CC6195" w:rsidRPr="001D3124">
        <w:rPr>
          <w:rFonts w:ascii="PT Astra Serif" w:hAnsi="PT Astra Serif" w:cs="PT Astra Serif"/>
          <w:szCs w:val="28"/>
        </w:rPr>
        <w:t>.</w:t>
      </w:r>
    </w:p>
    <w:p w:rsidR="00F35868" w:rsidRPr="001D3124" w:rsidRDefault="00F35868" w:rsidP="00F35868">
      <w:pPr>
        <w:ind w:firstLine="600"/>
        <w:jc w:val="both"/>
        <w:rPr>
          <w:rFonts w:ascii="PT Astra Serif" w:hAnsi="PT Astra Serif" w:cs="PT Astra Serif"/>
          <w:szCs w:val="28"/>
        </w:rPr>
      </w:pPr>
      <w:r w:rsidRPr="001D3124">
        <w:rPr>
          <w:rFonts w:ascii="PT Astra Serif" w:hAnsi="PT Astra Serif" w:cs="PT Astra Serif"/>
          <w:szCs w:val="28"/>
        </w:rPr>
        <w:t>3. Контроль  исполнения настоящего постановления оставляю за собой.</w:t>
      </w:r>
    </w:p>
    <w:p w:rsidR="00F35868" w:rsidRPr="001D3124" w:rsidRDefault="00F35868" w:rsidP="00F35868">
      <w:pPr>
        <w:rPr>
          <w:rFonts w:ascii="PT Astra Serif" w:hAnsi="PT Astra Serif" w:cs="PT Astra Serif"/>
          <w:szCs w:val="28"/>
        </w:rPr>
      </w:pPr>
    </w:p>
    <w:p w:rsidR="00F35868" w:rsidRPr="001D3124" w:rsidRDefault="00F35868" w:rsidP="00F35868">
      <w:pPr>
        <w:rPr>
          <w:rFonts w:ascii="PT Astra Serif" w:hAnsi="PT Astra Serif" w:cs="PT Astra Serif"/>
          <w:szCs w:val="28"/>
        </w:rPr>
      </w:pPr>
    </w:p>
    <w:p w:rsidR="00F35868" w:rsidRPr="001D3124" w:rsidRDefault="00F35868" w:rsidP="00F35868">
      <w:pPr>
        <w:rPr>
          <w:rFonts w:ascii="PT Astra Serif" w:hAnsi="PT Astra Serif" w:cs="PT Astra Serif"/>
          <w:szCs w:val="28"/>
        </w:rPr>
      </w:pPr>
    </w:p>
    <w:p w:rsidR="00CC6195" w:rsidRPr="001D3124" w:rsidRDefault="005F38A3" w:rsidP="00CC6195">
      <w:pPr>
        <w:rPr>
          <w:rFonts w:ascii="PT Astra Serif" w:hAnsi="PT Astra Serif" w:cs="PT Astra Serif"/>
          <w:szCs w:val="28"/>
        </w:rPr>
      </w:pPr>
      <w:r w:rsidRPr="001D3124">
        <w:rPr>
          <w:rFonts w:ascii="PT Astra Serif" w:hAnsi="PT Astra Serif" w:cs="PT Astra Serif"/>
          <w:szCs w:val="28"/>
        </w:rPr>
        <w:t>Глава</w:t>
      </w:r>
      <w:r w:rsidR="00CC6195" w:rsidRPr="001D3124">
        <w:rPr>
          <w:rFonts w:ascii="PT Astra Serif" w:hAnsi="PT Astra Serif" w:cs="PT Astra Serif"/>
          <w:szCs w:val="28"/>
        </w:rPr>
        <w:t xml:space="preserve"> администрации</w:t>
      </w:r>
      <w:r w:rsidR="00E30AED" w:rsidRPr="001D3124">
        <w:rPr>
          <w:rFonts w:ascii="PT Astra Serif" w:hAnsi="PT Astra Serif" w:cs="PT Astra Serif"/>
          <w:szCs w:val="28"/>
        </w:rPr>
        <w:t xml:space="preserve">                                                                          </w:t>
      </w:r>
      <w:r w:rsidRPr="001D3124">
        <w:rPr>
          <w:rFonts w:ascii="PT Astra Serif" w:hAnsi="PT Astra Serif" w:cs="PT Astra Serif"/>
          <w:szCs w:val="28"/>
        </w:rPr>
        <w:t>М.А. Жуков</w:t>
      </w:r>
    </w:p>
    <w:p w:rsidR="00004499" w:rsidRPr="001D3124" w:rsidRDefault="00004499" w:rsidP="00CC6195">
      <w:pPr>
        <w:rPr>
          <w:rFonts w:ascii="PT Astra Serif" w:hAnsi="PT Astra Serif" w:cs="PT Astra Serif"/>
          <w:b/>
          <w:szCs w:val="28"/>
        </w:rPr>
      </w:pPr>
    </w:p>
    <w:sectPr w:rsidR="00004499" w:rsidRPr="001D3124" w:rsidSect="00004499">
      <w:pgSz w:w="11906" w:h="16838"/>
      <w:pgMar w:top="1134" w:right="850" w:bottom="963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184">
    <w:altName w:val="MS Gothic"/>
    <w:charset w:val="80"/>
    <w:family w:val="roman"/>
    <w:pitch w:val="default"/>
  </w:font>
  <w:font w:name="font285">
    <w:altName w:val="MS Gothic"/>
    <w:charset w:val="8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ont313">
    <w:altName w:val="MS Gothic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PT Astra Serif" w:hAnsi="PT Astra Serif" w:cs="PT Astra Serif"/>
        <w:szCs w:val="24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PT Astra Serif" w:hAnsi="PT Astra Serif" w:cs="PT Astra Serif"/>
        <w:szCs w:val="24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Symbol" w:hAnsi="Symbol" w:cs="Symbol"/>
        <w:szCs w:val="28"/>
        <w:shd w:val="clear" w:color="auto" w:fill="FFFFFF"/>
        <w:lang w:eastAsia="ru-RU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00E29"/>
    <w:rsid w:val="00004499"/>
    <w:rsid w:val="001C4F9F"/>
    <w:rsid w:val="001D3124"/>
    <w:rsid w:val="00206F07"/>
    <w:rsid w:val="002634B0"/>
    <w:rsid w:val="00294305"/>
    <w:rsid w:val="002B141C"/>
    <w:rsid w:val="002C69CA"/>
    <w:rsid w:val="002E6889"/>
    <w:rsid w:val="00314DAB"/>
    <w:rsid w:val="0033556A"/>
    <w:rsid w:val="00386FAA"/>
    <w:rsid w:val="003950B5"/>
    <w:rsid w:val="003C365D"/>
    <w:rsid w:val="003C4E57"/>
    <w:rsid w:val="004157C2"/>
    <w:rsid w:val="004167C9"/>
    <w:rsid w:val="00440F70"/>
    <w:rsid w:val="004E0AC2"/>
    <w:rsid w:val="00527975"/>
    <w:rsid w:val="00536798"/>
    <w:rsid w:val="005F38A3"/>
    <w:rsid w:val="006537CA"/>
    <w:rsid w:val="00670D5D"/>
    <w:rsid w:val="00694721"/>
    <w:rsid w:val="006B199D"/>
    <w:rsid w:val="006C3D2E"/>
    <w:rsid w:val="006D644B"/>
    <w:rsid w:val="006E266B"/>
    <w:rsid w:val="006E7C75"/>
    <w:rsid w:val="007104EB"/>
    <w:rsid w:val="007478D5"/>
    <w:rsid w:val="00757435"/>
    <w:rsid w:val="00795F17"/>
    <w:rsid w:val="00797762"/>
    <w:rsid w:val="007A692F"/>
    <w:rsid w:val="007F69B3"/>
    <w:rsid w:val="008465BF"/>
    <w:rsid w:val="00854371"/>
    <w:rsid w:val="008A446B"/>
    <w:rsid w:val="008D2068"/>
    <w:rsid w:val="008D4753"/>
    <w:rsid w:val="008E6F90"/>
    <w:rsid w:val="00903548"/>
    <w:rsid w:val="00925DA9"/>
    <w:rsid w:val="009316F0"/>
    <w:rsid w:val="00956F6E"/>
    <w:rsid w:val="009743A5"/>
    <w:rsid w:val="00995BCB"/>
    <w:rsid w:val="009D2EB6"/>
    <w:rsid w:val="00A10F20"/>
    <w:rsid w:val="00A317FC"/>
    <w:rsid w:val="00A44BF1"/>
    <w:rsid w:val="00A52320"/>
    <w:rsid w:val="00AA7B4A"/>
    <w:rsid w:val="00AF3215"/>
    <w:rsid w:val="00AF6759"/>
    <w:rsid w:val="00B5543D"/>
    <w:rsid w:val="00BA35F0"/>
    <w:rsid w:val="00C00E29"/>
    <w:rsid w:val="00C511C8"/>
    <w:rsid w:val="00CC0026"/>
    <w:rsid w:val="00CC6195"/>
    <w:rsid w:val="00CE2B38"/>
    <w:rsid w:val="00D21BEA"/>
    <w:rsid w:val="00D66EB2"/>
    <w:rsid w:val="00DA25CB"/>
    <w:rsid w:val="00DB0BFA"/>
    <w:rsid w:val="00DB1A01"/>
    <w:rsid w:val="00E30AED"/>
    <w:rsid w:val="00E42858"/>
    <w:rsid w:val="00E90998"/>
    <w:rsid w:val="00F00431"/>
    <w:rsid w:val="00F14686"/>
    <w:rsid w:val="00F35868"/>
    <w:rsid w:val="00FB0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99"/>
    <w:pPr>
      <w:suppressAutoHyphens/>
    </w:pPr>
    <w:rPr>
      <w:sz w:val="28"/>
      <w:lang w:eastAsia="zh-CN"/>
    </w:rPr>
  </w:style>
  <w:style w:type="paragraph" w:styleId="1">
    <w:name w:val="heading 1"/>
    <w:basedOn w:val="a"/>
    <w:next w:val="a"/>
    <w:qFormat/>
    <w:rsid w:val="00004499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004499"/>
    <w:pPr>
      <w:keepNext/>
      <w:widowControl w:val="0"/>
      <w:tabs>
        <w:tab w:val="num" w:pos="1080"/>
      </w:tabs>
      <w:ind w:left="1080" w:hanging="360"/>
      <w:outlineLvl w:val="1"/>
    </w:pPr>
    <w:rPr>
      <w:rFonts w:ascii="Arial" w:eastAsia="Lucida Sans Unicode" w:hAnsi="Arial" w:cs="Arial"/>
      <w:b/>
      <w:bCs/>
      <w:kern w:val="1"/>
      <w:szCs w:val="24"/>
    </w:rPr>
  </w:style>
  <w:style w:type="paragraph" w:styleId="3">
    <w:name w:val="heading 3"/>
    <w:basedOn w:val="a"/>
    <w:next w:val="a"/>
    <w:qFormat/>
    <w:rsid w:val="00004499"/>
    <w:pPr>
      <w:keepNext/>
      <w:widowControl w:val="0"/>
      <w:tabs>
        <w:tab w:val="num" w:pos="1440"/>
      </w:tabs>
      <w:ind w:left="1440" w:hanging="360"/>
      <w:outlineLvl w:val="2"/>
    </w:pPr>
    <w:rPr>
      <w:rFonts w:ascii="Arial" w:eastAsia="Lucida Sans Unicode" w:hAnsi="Arial" w:cs="Arial"/>
      <w:kern w:val="1"/>
      <w:sz w:val="32"/>
      <w:szCs w:val="24"/>
    </w:rPr>
  </w:style>
  <w:style w:type="paragraph" w:styleId="4">
    <w:name w:val="heading 4"/>
    <w:basedOn w:val="a"/>
    <w:next w:val="a"/>
    <w:qFormat/>
    <w:rsid w:val="00004499"/>
    <w:pPr>
      <w:keepNext/>
      <w:widowControl w:val="0"/>
      <w:tabs>
        <w:tab w:val="num" w:pos="1800"/>
      </w:tabs>
      <w:ind w:left="1800" w:hanging="360"/>
      <w:outlineLvl w:val="3"/>
    </w:pPr>
    <w:rPr>
      <w:rFonts w:ascii="Arial" w:eastAsia="Lucida Sans Unicode" w:hAnsi="Arial" w:cs="Arial"/>
      <w:b/>
      <w:bCs/>
      <w:kern w:val="1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  <w:rsid w:val="00004499"/>
    <w:rPr>
      <w:rFonts w:ascii="PT Astra Serif" w:hAnsi="PT Astra Serif" w:cs="PT Astra Serif"/>
      <w:szCs w:val="24"/>
    </w:rPr>
  </w:style>
  <w:style w:type="character" w:customStyle="1" w:styleId="WW8Num1ztrue">
    <w:name w:val="WW8Num1ztrue"/>
    <w:rsid w:val="00004499"/>
  </w:style>
  <w:style w:type="character" w:customStyle="1" w:styleId="WW8Num1ztrue0">
    <w:name w:val="WW8Num1ztrue"/>
    <w:rsid w:val="00004499"/>
  </w:style>
  <w:style w:type="character" w:customStyle="1" w:styleId="WW8Num1ztrue1">
    <w:name w:val="WW8Num1ztrue"/>
    <w:rsid w:val="00004499"/>
  </w:style>
  <w:style w:type="character" w:customStyle="1" w:styleId="WW8Num1ztrue2">
    <w:name w:val="WW8Num1ztrue"/>
    <w:rsid w:val="00004499"/>
  </w:style>
  <w:style w:type="character" w:customStyle="1" w:styleId="WW8Num1ztrue3">
    <w:name w:val="WW8Num1ztrue"/>
    <w:rsid w:val="00004499"/>
  </w:style>
  <w:style w:type="character" w:customStyle="1" w:styleId="WW8Num1ztrue4">
    <w:name w:val="WW8Num1ztrue"/>
    <w:rsid w:val="00004499"/>
  </w:style>
  <w:style w:type="character" w:customStyle="1" w:styleId="WW8Num1ztrue5">
    <w:name w:val="WW8Num1ztrue"/>
    <w:rsid w:val="00004499"/>
  </w:style>
  <w:style w:type="character" w:customStyle="1" w:styleId="WW8Num1ztrue6">
    <w:name w:val="WW8Num1ztrue"/>
    <w:rsid w:val="00004499"/>
  </w:style>
  <w:style w:type="character" w:customStyle="1" w:styleId="13">
    <w:name w:val="Основной шрифт абзаца13"/>
    <w:rsid w:val="00004499"/>
  </w:style>
  <w:style w:type="character" w:customStyle="1" w:styleId="WW-WW8Num1ztrue">
    <w:name w:val="WW-WW8Num1ztrue"/>
    <w:rsid w:val="00004499"/>
  </w:style>
  <w:style w:type="character" w:customStyle="1" w:styleId="WW-WW8Num1ztrue1">
    <w:name w:val="WW-WW8Num1ztrue1"/>
    <w:rsid w:val="00004499"/>
  </w:style>
  <w:style w:type="character" w:customStyle="1" w:styleId="WW-WW8Num1ztrue2">
    <w:name w:val="WW-WW8Num1ztrue2"/>
    <w:rsid w:val="00004499"/>
  </w:style>
  <w:style w:type="character" w:customStyle="1" w:styleId="WW-WW8Num1ztrue3">
    <w:name w:val="WW-WW8Num1ztrue3"/>
    <w:rsid w:val="00004499"/>
  </w:style>
  <w:style w:type="character" w:customStyle="1" w:styleId="WW-WW8Num1ztrue4">
    <w:name w:val="WW-WW8Num1ztrue4"/>
    <w:rsid w:val="00004499"/>
  </w:style>
  <w:style w:type="character" w:customStyle="1" w:styleId="WW-WW8Num1ztrue5">
    <w:name w:val="WW-WW8Num1ztrue5"/>
    <w:rsid w:val="00004499"/>
  </w:style>
  <w:style w:type="character" w:customStyle="1" w:styleId="WW-WW8Num1ztrue6">
    <w:name w:val="WW-WW8Num1ztrue6"/>
    <w:rsid w:val="00004499"/>
  </w:style>
  <w:style w:type="character" w:customStyle="1" w:styleId="12">
    <w:name w:val="Основной шрифт абзаца12"/>
    <w:rsid w:val="00004499"/>
  </w:style>
  <w:style w:type="character" w:customStyle="1" w:styleId="WW-WW8Num1ztrue7">
    <w:name w:val="WW-WW8Num1ztrue7"/>
    <w:rsid w:val="00004499"/>
  </w:style>
  <w:style w:type="character" w:customStyle="1" w:styleId="WW-WW8Num1ztrue11">
    <w:name w:val="WW-WW8Num1ztrue11"/>
    <w:rsid w:val="00004499"/>
  </w:style>
  <w:style w:type="character" w:customStyle="1" w:styleId="WW-WW8Num1ztrue21">
    <w:name w:val="WW-WW8Num1ztrue21"/>
    <w:rsid w:val="00004499"/>
  </w:style>
  <w:style w:type="character" w:customStyle="1" w:styleId="WW-WW8Num1ztrue31">
    <w:name w:val="WW-WW8Num1ztrue31"/>
    <w:rsid w:val="00004499"/>
  </w:style>
  <w:style w:type="character" w:customStyle="1" w:styleId="WW-WW8Num1ztrue41">
    <w:name w:val="WW-WW8Num1ztrue41"/>
    <w:rsid w:val="00004499"/>
  </w:style>
  <w:style w:type="character" w:customStyle="1" w:styleId="WW-WW8Num1ztrue51">
    <w:name w:val="WW-WW8Num1ztrue51"/>
    <w:rsid w:val="00004499"/>
  </w:style>
  <w:style w:type="character" w:customStyle="1" w:styleId="WW-WW8Num1ztrue61">
    <w:name w:val="WW-WW8Num1ztrue61"/>
    <w:rsid w:val="00004499"/>
  </w:style>
  <w:style w:type="character" w:customStyle="1" w:styleId="WW8Num2z0">
    <w:name w:val="WW8Num2z0"/>
    <w:rsid w:val="00004499"/>
    <w:rPr>
      <w:rFonts w:cs="PT Astra Serif"/>
    </w:rPr>
  </w:style>
  <w:style w:type="character" w:customStyle="1" w:styleId="WW8Num2ztrue">
    <w:name w:val="WW8Num2ztrue"/>
    <w:rsid w:val="00004499"/>
  </w:style>
  <w:style w:type="character" w:customStyle="1" w:styleId="WW-WW8Num2ztrue">
    <w:name w:val="WW-WW8Num2ztrue"/>
    <w:rsid w:val="00004499"/>
  </w:style>
  <w:style w:type="character" w:customStyle="1" w:styleId="WW-WW8Num2ztrue1">
    <w:name w:val="WW-WW8Num2ztrue1"/>
    <w:rsid w:val="00004499"/>
  </w:style>
  <w:style w:type="character" w:customStyle="1" w:styleId="WW-WW8Num2ztrue2">
    <w:name w:val="WW-WW8Num2ztrue2"/>
    <w:rsid w:val="00004499"/>
  </w:style>
  <w:style w:type="character" w:customStyle="1" w:styleId="WW-WW8Num2ztrue3">
    <w:name w:val="WW-WW8Num2ztrue3"/>
    <w:rsid w:val="00004499"/>
  </w:style>
  <w:style w:type="character" w:customStyle="1" w:styleId="WW-WW8Num2ztrue4">
    <w:name w:val="WW-WW8Num2ztrue4"/>
    <w:rsid w:val="00004499"/>
  </w:style>
  <w:style w:type="character" w:customStyle="1" w:styleId="WW-WW8Num2ztrue5">
    <w:name w:val="WW-WW8Num2ztrue5"/>
    <w:rsid w:val="00004499"/>
  </w:style>
  <w:style w:type="character" w:customStyle="1" w:styleId="WW-WW8Num2ztrue6">
    <w:name w:val="WW-WW8Num2ztrue6"/>
    <w:rsid w:val="00004499"/>
  </w:style>
  <w:style w:type="character" w:customStyle="1" w:styleId="WW8Num3z0">
    <w:name w:val="WW8Num3z0"/>
    <w:rsid w:val="00004499"/>
    <w:rPr>
      <w:rFonts w:ascii="Symbol" w:hAnsi="Symbol" w:cs="Symbol"/>
      <w:sz w:val="28"/>
      <w:szCs w:val="28"/>
      <w:shd w:val="clear" w:color="auto" w:fill="FFFFFF"/>
    </w:rPr>
  </w:style>
  <w:style w:type="character" w:customStyle="1" w:styleId="11">
    <w:name w:val="Основной шрифт абзаца11"/>
    <w:rsid w:val="00004499"/>
  </w:style>
  <w:style w:type="character" w:customStyle="1" w:styleId="WW-WW8Num1ztrue71">
    <w:name w:val="WW-WW8Num1ztrue71"/>
    <w:rsid w:val="00004499"/>
  </w:style>
  <w:style w:type="character" w:customStyle="1" w:styleId="WW-WW8Num1ztrue111">
    <w:name w:val="WW-WW8Num1ztrue111"/>
    <w:rsid w:val="00004499"/>
  </w:style>
  <w:style w:type="character" w:customStyle="1" w:styleId="WW-WW8Num1ztrue211">
    <w:name w:val="WW-WW8Num1ztrue211"/>
    <w:rsid w:val="00004499"/>
  </w:style>
  <w:style w:type="character" w:customStyle="1" w:styleId="WW-WW8Num1ztrue311">
    <w:name w:val="WW-WW8Num1ztrue311"/>
    <w:rsid w:val="00004499"/>
  </w:style>
  <w:style w:type="character" w:customStyle="1" w:styleId="WW-WW8Num1ztrue411">
    <w:name w:val="WW-WW8Num1ztrue411"/>
    <w:rsid w:val="00004499"/>
  </w:style>
  <w:style w:type="character" w:customStyle="1" w:styleId="WW-WW8Num1ztrue511">
    <w:name w:val="WW-WW8Num1ztrue511"/>
    <w:rsid w:val="00004499"/>
  </w:style>
  <w:style w:type="character" w:customStyle="1" w:styleId="WW-WW8Num1ztrue611">
    <w:name w:val="WW-WW8Num1ztrue611"/>
    <w:rsid w:val="00004499"/>
  </w:style>
  <w:style w:type="character" w:customStyle="1" w:styleId="WW-WW8Num2ztrue7">
    <w:name w:val="WW-WW8Num2ztrue7"/>
    <w:rsid w:val="00004499"/>
  </w:style>
  <w:style w:type="character" w:customStyle="1" w:styleId="WW-WW8Num2ztrue11">
    <w:name w:val="WW-WW8Num2ztrue11"/>
    <w:rsid w:val="00004499"/>
  </w:style>
  <w:style w:type="character" w:customStyle="1" w:styleId="WW-WW8Num2ztrue21">
    <w:name w:val="WW-WW8Num2ztrue21"/>
    <w:rsid w:val="00004499"/>
  </w:style>
  <w:style w:type="character" w:customStyle="1" w:styleId="WW-WW8Num2ztrue31">
    <w:name w:val="WW-WW8Num2ztrue31"/>
    <w:rsid w:val="00004499"/>
  </w:style>
  <w:style w:type="character" w:customStyle="1" w:styleId="WW-WW8Num2ztrue41">
    <w:name w:val="WW-WW8Num2ztrue41"/>
    <w:rsid w:val="00004499"/>
  </w:style>
  <w:style w:type="character" w:customStyle="1" w:styleId="WW-WW8Num2ztrue51">
    <w:name w:val="WW-WW8Num2ztrue51"/>
    <w:rsid w:val="00004499"/>
  </w:style>
  <w:style w:type="character" w:customStyle="1" w:styleId="WW-WW8Num2ztrue61">
    <w:name w:val="WW-WW8Num2ztrue61"/>
    <w:rsid w:val="00004499"/>
  </w:style>
  <w:style w:type="character" w:customStyle="1" w:styleId="WW-WW8Num1ztrue711">
    <w:name w:val="WW-WW8Num1ztrue711"/>
    <w:rsid w:val="00004499"/>
  </w:style>
  <w:style w:type="character" w:customStyle="1" w:styleId="WW-WW8Num1ztrue1111">
    <w:name w:val="WW-WW8Num1ztrue1111"/>
    <w:rsid w:val="00004499"/>
  </w:style>
  <w:style w:type="character" w:customStyle="1" w:styleId="WW-WW8Num1ztrue2111">
    <w:name w:val="WW-WW8Num1ztrue2111"/>
    <w:rsid w:val="00004499"/>
  </w:style>
  <w:style w:type="character" w:customStyle="1" w:styleId="WW-WW8Num1ztrue3111">
    <w:name w:val="WW-WW8Num1ztrue3111"/>
    <w:rsid w:val="00004499"/>
  </w:style>
  <w:style w:type="character" w:customStyle="1" w:styleId="WW-WW8Num1ztrue4111">
    <w:name w:val="WW-WW8Num1ztrue4111"/>
    <w:rsid w:val="00004499"/>
  </w:style>
  <w:style w:type="character" w:customStyle="1" w:styleId="WW-WW8Num1ztrue5111">
    <w:name w:val="WW-WW8Num1ztrue5111"/>
    <w:rsid w:val="00004499"/>
  </w:style>
  <w:style w:type="character" w:customStyle="1" w:styleId="WW-WW8Num1ztrue6111">
    <w:name w:val="WW-WW8Num1ztrue6111"/>
    <w:rsid w:val="00004499"/>
  </w:style>
  <w:style w:type="character" w:customStyle="1" w:styleId="WW-WW8Num2ztrue71">
    <w:name w:val="WW-WW8Num2ztrue71"/>
    <w:rsid w:val="00004499"/>
  </w:style>
  <w:style w:type="character" w:customStyle="1" w:styleId="WW-WW8Num2ztrue111">
    <w:name w:val="WW-WW8Num2ztrue111"/>
    <w:rsid w:val="00004499"/>
  </w:style>
  <w:style w:type="character" w:customStyle="1" w:styleId="WW-WW8Num2ztrue211">
    <w:name w:val="WW-WW8Num2ztrue211"/>
    <w:rsid w:val="00004499"/>
  </w:style>
  <w:style w:type="character" w:customStyle="1" w:styleId="WW-WW8Num2ztrue311">
    <w:name w:val="WW-WW8Num2ztrue311"/>
    <w:rsid w:val="00004499"/>
  </w:style>
  <w:style w:type="character" w:customStyle="1" w:styleId="WW-WW8Num2ztrue411">
    <w:name w:val="WW-WW8Num2ztrue411"/>
    <w:rsid w:val="00004499"/>
  </w:style>
  <w:style w:type="character" w:customStyle="1" w:styleId="WW-WW8Num2ztrue511">
    <w:name w:val="WW-WW8Num2ztrue511"/>
    <w:rsid w:val="00004499"/>
  </w:style>
  <w:style w:type="character" w:customStyle="1" w:styleId="WW-WW8Num2ztrue611">
    <w:name w:val="WW-WW8Num2ztrue611"/>
    <w:rsid w:val="00004499"/>
  </w:style>
  <w:style w:type="character" w:customStyle="1" w:styleId="WW-WW8Num1ztrue7111">
    <w:name w:val="WW-WW8Num1ztrue7111"/>
    <w:rsid w:val="00004499"/>
  </w:style>
  <w:style w:type="character" w:customStyle="1" w:styleId="WW-WW8Num1ztrue11111">
    <w:name w:val="WW-WW8Num1ztrue11111"/>
    <w:rsid w:val="00004499"/>
  </w:style>
  <w:style w:type="character" w:customStyle="1" w:styleId="WW-WW8Num1ztrue21111">
    <w:name w:val="WW-WW8Num1ztrue21111"/>
    <w:rsid w:val="00004499"/>
  </w:style>
  <w:style w:type="character" w:customStyle="1" w:styleId="WW-WW8Num1ztrue31111">
    <w:name w:val="WW-WW8Num1ztrue31111"/>
    <w:rsid w:val="00004499"/>
  </w:style>
  <w:style w:type="character" w:customStyle="1" w:styleId="WW-WW8Num1ztrue41111">
    <w:name w:val="WW-WW8Num1ztrue41111"/>
    <w:rsid w:val="00004499"/>
  </w:style>
  <w:style w:type="character" w:customStyle="1" w:styleId="WW-WW8Num1ztrue51111">
    <w:name w:val="WW-WW8Num1ztrue51111"/>
    <w:rsid w:val="00004499"/>
  </w:style>
  <w:style w:type="character" w:customStyle="1" w:styleId="WW-WW8Num1ztrue61111">
    <w:name w:val="WW-WW8Num1ztrue61111"/>
    <w:rsid w:val="00004499"/>
  </w:style>
  <w:style w:type="character" w:customStyle="1" w:styleId="WW-WW8Num2ztrue711">
    <w:name w:val="WW-WW8Num2ztrue711"/>
    <w:rsid w:val="00004499"/>
  </w:style>
  <w:style w:type="character" w:customStyle="1" w:styleId="WW-WW8Num2ztrue1111">
    <w:name w:val="WW-WW8Num2ztrue1111"/>
    <w:rsid w:val="00004499"/>
  </w:style>
  <w:style w:type="character" w:customStyle="1" w:styleId="WW-WW8Num2ztrue2111">
    <w:name w:val="WW-WW8Num2ztrue2111"/>
    <w:rsid w:val="00004499"/>
  </w:style>
  <w:style w:type="character" w:customStyle="1" w:styleId="WW-WW8Num2ztrue3111">
    <w:name w:val="WW-WW8Num2ztrue3111"/>
    <w:rsid w:val="00004499"/>
  </w:style>
  <w:style w:type="character" w:customStyle="1" w:styleId="WW-WW8Num2ztrue4111">
    <w:name w:val="WW-WW8Num2ztrue4111"/>
    <w:rsid w:val="00004499"/>
  </w:style>
  <w:style w:type="character" w:customStyle="1" w:styleId="WW-WW8Num2ztrue5111">
    <w:name w:val="WW-WW8Num2ztrue5111"/>
    <w:rsid w:val="00004499"/>
  </w:style>
  <w:style w:type="character" w:customStyle="1" w:styleId="WW-WW8Num2ztrue6111">
    <w:name w:val="WW-WW8Num2ztrue6111"/>
    <w:rsid w:val="00004499"/>
  </w:style>
  <w:style w:type="character" w:customStyle="1" w:styleId="WW-WW8Num1ztrue71111">
    <w:name w:val="WW-WW8Num1ztrue71111"/>
    <w:rsid w:val="00004499"/>
  </w:style>
  <w:style w:type="character" w:customStyle="1" w:styleId="WW-WW8Num1ztrue111111">
    <w:name w:val="WW-WW8Num1ztrue111111"/>
    <w:rsid w:val="00004499"/>
  </w:style>
  <w:style w:type="character" w:customStyle="1" w:styleId="WW-WW8Num1ztrue211111">
    <w:name w:val="WW-WW8Num1ztrue211111"/>
    <w:rsid w:val="00004499"/>
  </w:style>
  <w:style w:type="character" w:customStyle="1" w:styleId="WW-WW8Num1ztrue311111">
    <w:name w:val="WW-WW8Num1ztrue311111"/>
    <w:rsid w:val="00004499"/>
  </w:style>
  <w:style w:type="character" w:customStyle="1" w:styleId="WW-WW8Num1ztrue411111">
    <w:name w:val="WW-WW8Num1ztrue411111"/>
    <w:rsid w:val="00004499"/>
  </w:style>
  <w:style w:type="character" w:customStyle="1" w:styleId="WW-WW8Num1ztrue511111">
    <w:name w:val="WW-WW8Num1ztrue511111"/>
    <w:rsid w:val="00004499"/>
  </w:style>
  <w:style w:type="character" w:customStyle="1" w:styleId="WW-WW8Num1ztrue611111">
    <w:name w:val="WW-WW8Num1ztrue611111"/>
    <w:rsid w:val="00004499"/>
  </w:style>
  <w:style w:type="character" w:customStyle="1" w:styleId="WW-WW8Num2ztrue7111">
    <w:name w:val="WW-WW8Num2ztrue7111"/>
    <w:rsid w:val="00004499"/>
  </w:style>
  <w:style w:type="character" w:customStyle="1" w:styleId="WW-WW8Num2ztrue11111">
    <w:name w:val="WW-WW8Num2ztrue11111"/>
    <w:rsid w:val="00004499"/>
  </w:style>
  <w:style w:type="character" w:customStyle="1" w:styleId="WW-WW8Num2ztrue21111">
    <w:name w:val="WW-WW8Num2ztrue21111"/>
    <w:rsid w:val="00004499"/>
  </w:style>
  <w:style w:type="character" w:customStyle="1" w:styleId="WW-WW8Num2ztrue31111">
    <w:name w:val="WW-WW8Num2ztrue31111"/>
    <w:rsid w:val="00004499"/>
  </w:style>
  <w:style w:type="character" w:customStyle="1" w:styleId="WW-WW8Num2ztrue41111">
    <w:name w:val="WW-WW8Num2ztrue41111"/>
    <w:rsid w:val="00004499"/>
  </w:style>
  <w:style w:type="character" w:customStyle="1" w:styleId="WW-WW8Num2ztrue51111">
    <w:name w:val="WW-WW8Num2ztrue51111"/>
    <w:rsid w:val="00004499"/>
  </w:style>
  <w:style w:type="character" w:customStyle="1" w:styleId="WW-WW8Num2ztrue61111">
    <w:name w:val="WW-WW8Num2ztrue61111"/>
    <w:rsid w:val="00004499"/>
  </w:style>
  <w:style w:type="character" w:customStyle="1" w:styleId="WW-WW8Num1ztrue711111">
    <w:name w:val="WW-WW8Num1ztrue711111"/>
    <w:rsid w:val="00004499"/>
  </w:style>
  <w:style w:type="character" w:customStyle="1" w:styleId="WW-WW8Num1ztrue1111111">
    <w:name w:val="WW-WW8Num1ztrue1111111"/>
    <w:rsid w:val="00004499"/>
  </w:style>
  <w:style w:type="character" w:customStyle="1" w:styleId="WW-WW8Num1ztrue2111111">
    <w:name w:val="WW-WW8Num1ztrue2111111"/>
    <w:rsid w:val="00004499"/>
  </w:style>
  <w:style w:type="character" w:customStyle="1" w:styleId="WW-WW8Num1ztrue3111111">
    <w:name w:val="WW-WW8Num1ztrue3111111"/>
    <w:rsid w:val="00004499"/>
  </w:style>
  <w:style w:type="character" w:customStyle="1" w:styleId="WW-WW8Num1ztrue4111111">
    <w:name w:val="WW-WW8Num1ztrue4111111"/>
    <w:rsid w:val="00004499"/>
  </w:style>
  <w:style w:type="character" w:customStyle="1" w:styleId="WW-WW8Num1ztrue5111111">
    <w:name w:val="WW-WW8Num1ztrue5111111"/>
    <w:rsid w:val="00004499"/>
  </w:style>
  <w:style w:type="character" w:customStyle="1" w:styleId="WW-WW8Num1ztrue6111111">
    <w:name w:val="WW-WW8Num1ztrue6111111"/>
    <w:rsid w:val="00004499"/>
  </w:style>
  <w:style w:type="character" w:customStyle="1" w:styleId="WW8Num2zfalse">
    <w:name w:val="WW8Num2zfalse"/>
    <w:rsid w:val="00004499"/>
    <w:rPr>
      <w:rFonts w:ascii="PT Astra Serif" w:hAnsi="PT Astra Serif" w:cs="PT Astra Serif"/>
      <w:sz w:val="28"/>
      <w:szCs w:val="28"/>
    </w:rPr>
  </w:style>
  <w:style w:type="character" w:customStyle="1" w:styleId="WW-WW8Num2ztrue71111">
    <w:name w:val="WW-WW8Num2ztrue71111"/>
    <w:rsid w:val="00004499"/>
  </w:style>
  <w:style w:type="character" w:customStyle="1" w:styleId="WW-WW8Num2ztrue111111">
    <w:name w:val="WW-WW8Num2ztrue111111"/>
    <w:rsid w:val="00004499"/>
  </w:style>
  <w:style w:type="character" w:customStyle="1" w:styleId="WW-WW8Num2ztrue211111">
    <w:name w:val="WW-WW8Num2ztrue211111"/>
    <w:rsid w:val="00004499"/>
  </w:style>
  <w:style w:type="character" w:customStyle="1" w:styleId="WW-WW8Num2ztrue311111">
    <w:name w:val="WW-WW8Num2ztrue311111"/>
    <w:rsid w:val="00004499"/>
  </w:style>
  <w:style w:type="character" w:customStyle="1" w:styleId="WW-WW8Num2ztrue411111">
    <w:name w:val="WW-WW8Num2ztrue411111"/>
    <w:rsid w:val="00004499"/>
  </w:style>
  <w:style w:type="character" w:customStyle="1" w:styleId="WW-WW8Num2ztrue511111">
    <w:name w:val="WW-WW8Num2ztrue511111"/>
    <w:rsid w:val="00004499"/>
  </w:style>
  <w:style w:type="character" w:customStyle="1" w:styleId="WW-WW8Num2ztrue611111">
    <w:name w:val="WW-WW8Num2ztrue611111"/>
    <w:rsid w:val="00004499"/>
  </w:style>
  <w:style w:type="character" w:customStyle="1" w:styleId="WW-WW8Num1ztrue7111111">
    <w:name w:val="WW-WW8Num1ztrue7111111"/>
    <w:rsid w:val="00004499"/>
  </w:style>
  <w:style w:type="character" w:customStyle="1" w:styleId="WW-WW8Num1ztrue11111111">
    <w:name w:val="WW-WW8Num1ztrue11111111"/>
    <w:rsid w:val="00004499"/>
  </w:style>
  <w:style w:type="character" w:customStyle="1" w:styleId="WW-WW8Num1ztrue21111111">
    <w:name w:val="WW-WW8Num1ztrue21111111"/>
    <w:rsid w:val="00004499"/>
  </w:style>
  <w:style w:type="character" w:customStyle="1" w:styleId="WW-WW8Num1ztrue31111111">
    <w:name w:val="WW-WW8Num1ztrue31111111"/>
    <w:rsid w:val="00004499"/>
  </w:style>
  <w:style w:type="character" w:customStyle="1" w:styleId="WW-WW8Num1ztrue41111111">
    <w:name w:val="WW-WW8Num1ztrue41111111"/>
    <w:rsid w:val="00004499"/>
  </w:style>
  <w:style w:type="character" w:customStyle="1" w:styleId="WW-WW8Num1ztrue51111111">
    <w:name w:val="WW-WW8Num1ztrue51111111"/>
    <w:rsid w:val="00004499"/>
  </w:style>
  <w:style w:type="character" w:customStyle="1" w:styleId="WW-WW8Num1ztrue61111111">
    <w:name w:val="WW-WW8Num1ztrue61111111"/>
    <w:rsid w:val="00004499"/>
  </w:style>
  <w:style w:type="character" w:customStyle="1" w:styleId="WW-WW8Num2ztrue711111">
    <w:name w:val="WW-WW8Num2ztrue711111"/>
    <w:rsid w:val="00004499"/>
  </w:style>
  <w:style w:type="character" w:customStyle="1" w:styleId="WW-WW8Num2ztrue1111111">
    <w:name w:val="WW-WW8Num2ztrue1111111"/>
    <w:rsid w:val="00004499"/>
  </w:style>
  <w:style w:type="character" w:customStyle="1" w:styleId="WW-WW8Num2ztrue2111111">
    <w:name w:val="WW-WW8Num2ztrue2111111"/>
    <w:rsid w:val="00004499"/>
  </w:style>
  <w:style w:type="character" w:customStyle="1" w:styleId="WW-WW8Num2ztrue3111111">
    <w:name w:val="WW-WW8Num2ztrue3111111"/>
    <w:rsid w:val="00004499"/>
  </w:style>
  <w:style w:type="character" w:customStyle="1" w:styleId="WW-WW8Num2ztrue4111111">
    <w:name w:val="WW-WW8Num2ztrue4111111"/>
    <w:rsid w:val="00004499"/>
  </w:style>
  <w:style w:type="character" w:customStyle="1" w:styleId="WW-WW8Num2ztrue5111111">
    <w:name w:val="WW-WW8Num2ztrue5111111"/>
    <w:rsid w:val="00004499"/>
  </w:style>
  <w:style w:type="character" w:customStyle="1" w:styleId="WW-WW8Num2ztrue6111111">
    <w:name w:val="WW-WW8Num2ztrue6111111"/>
    <w:rsid w:val="00004499"/>
  </w:style>
  <w:style w:type="character" w:customStyle="1" w:styleId="WW8Num3ztrue">
    <w:name w:val="WW8Num3ztrue"/>
    <w:rsid w:val="00004499"/>
  </w:style>
  <w:style w:type="character" w:customStyle="1" w:styleId="WW-WW8Num3ztrue">
    <w:name w:val="WW-WW8Num3ztrue"/>
    <w:rsid w:val="00004499"/>
  </w:style>
  <w:style w:type="character" w:customStyle="1" w:styleId="WW-WW8Num3ztrue1">
    <w:name w:val="WW-WW8Num3ztrue1"/>
    <w:rsid w:val="00004499"/>
  </w:style>
  <w:style w:type="character" w:customStyle="1" w:styleId="WW-WW8Num3ztrue2">
    <w:name w:val="WW-WW8Num3ztrue2"/>
    <w:rsid w:val="00004499"/>
  </w:style>
  <w:style w:type="character" w:customStyle="1" w:styleId="WW-WW8Num3ztrue3">
    <w:name w:val="WW-WW8Num3ztrue3"/>
    <w:rsid w:val="00004499"/>
  </w:style>
  <w:style w:type="character" w:customStyle="1" w:styleId="WW-WW8Num3ztrue4">
    <w:name w:val="WW-WW8Num3ztrue4"/>
    <w:rsid w:val="00004499"/>
  </w:style>
  <w:style w:type="character" w:customStyle="1" w:styleId="WW-WW8Num3ztrue5">
    <w:name w:val="WW-WW8Num3ztrue5"/>
    <w:rsid w:val="00004499"/>
  </w:style>
  <w:style w:type="character" w:customStyle="1" w:styleId="WW-WW8Num3ztrue6">
    <w:name w:val="WW-WW8Num3ztrue6"/>
    <w:rsid w:val="00004499"/>
  </w:style>
  <w:style w:type="character" w:customStyle="1" w:styleId="WW8Num4z0">
    <w:name w:val="WW8Num4z0"/>
    <w:rsid w:val="00004499"/>
    <w:rPr>
      <w:rFonts w:ascii="Times New Roman" w:hAnsi="Times New Roman" w:cs="Times New Roman"/>
      <w:szCs w:val="28"/>
      <w:shd w:val="clear" w:color="auto" w:fill="FFFFFF"/>
    </w:rPr>
  </w:style>
  <w:style w:type="character" w:customStyle="1" w:styleId="10">
    <w:name w:val="Основной шрифт абзаца10"/>
    <w:rsid w:val="00004499"/>
  </w:style>
  <w:style w:type="character" w:customStyle="1" w:styleId="WW-WW8Num1ztrue71111111">
    <w:name w:val="WW-WW8Num1ztrue71111111"/>
    <w:rsid w:val="00004499"/>
  </w:style>
  <w:style w:type="character" w:customStyle="1" w:styleId="WW-WW8Num1ztrue111111111">
    <w:name w:val="WW-WW8Num1ztrue111111111"/>
    <w:rsid w:val="00004499"/>
  </w:style>
  <w:style w:type="character" w:customStyle="1" w:styleId="WW-WW8Num1ztrue211111111">
    <w:name w:val="WW-WW8Num1ztrue211111111"/>
    <w:rsid w:val="00004499"/>
  </w:style>
  <w:style w:type="character" w:customStyle="1" w:styleId="WW-WW8Num1ztrue311111111">
    <w:name w:val="WW-WW8Num1ztrue311111111"/>
    <w:rsid w:val="00004499"/>
  </w:style>
  <w:style w:type="character" w:customStyle="1" w:styleId="WW-WW8Num1ztrue411111111">
    <w:name w:val="WW-WW8Num1ztrue411111111"/>
    <w:rsid w:val="00004499"/>
  </w:style>
  <w:style w:type="character" w:customStyle="1" w:styleId="WW-WW8Num1ztrue511111111">
    <w:name w:val="WW-WW8Num1ztrue511111111"/>
    <w:rsid w:val="00004499"/>
  </w:style>
  <w:style w:type="character" w:customStyle="1" w:styleId="WW-WW8Num1ztrue611111111">
    <w:name w:val="WW-WW8Num1ztrue611111111"/>
    <w:rsid w:val="00004499"/>
  </w:style>
  <w:style w:type="character" w:customStyle="1" w:styleId="WW-WW8Num2ztrue7111111">
    <w:name w:val="WW-WW8Num2ztrue7111111"/>
    <w:rsid w:val="00004499"/>
  </w:style>
  <w:style w:type="character" w:customStyle="1" w:styleId="WW-WW8Num2ztrue11111111">
    <w:name w:val="WW-WW8Num2ztrue11111111"/>
    <w:rsid w:val="00004499"/>
  </w:style>
  <w:style w:type="character" w:customStyle="1" w:styleId="WW-WW8Num2ztrue21111111">
    <w:name w:val="WW-WW8Num2ztrue21111111"/>
    <w:rsid w:val="00004499"/>
  </w:style>
  <w:style w:type="character" w:customStyle="1" w:styleId="WW-WW8Num2ztrue31111111">
    <w:name w:val="WW-WW8Num2ztrue31111111"/>
    <w:rsid w:val="00004499"/>
  </w:style>
  <w:style w:type="character" w:customStyle="1" w:styleId="WW-WW8Num2ztrue41111111">
    <w:name w:val="WW-WW8Num2ztrue41111111"/>
    <w:rsid w:val="00004499"/>
  </w:style>
  <w:style w:type="character" w:customStyle="1" w:styleId="WW-WW8Num2ztrue51111111">
    <w:name w:val="WW-WW8Num2ztrue51111111"/>
    <w:rsid w:val="00004499"/>
  </w:style>
  <w:style w:type="character" w:customStyle="1" w:styleId="WW-WW8Num2ztrue61111111">
    <w:name w:val="WW-WW8Num2ztrue61111111"/>
    <w:rsid w:val="00004499"/>
  </w:style>
  <w:style w:type="character" w:customStyle="1" w:styleId="9">
    <w:name w:val="Основной шрифт абзаца9"/>
    <w:rsid w:val="00004499"/>
  </w:style>
  <w:style w:type="character" w:customStyle="1" w:styleId="WW-WW8Num1ztrue711111111">
    <w:name w:val="WW-WW8Num1ztrue711111111"/>
    <w:rsid w:val="00004499"/>
  </w:style>
  <w:style w:type="character" w:customStyle="1" w:styleId="WW-WW8Num1ztrue1111111111">
    <w:name w:val="WW-WW8Num1ztrue1111111111"/>
    <w:rsid w:val="00004499"/>
  </w:style>
  <w:style w:type="character" w:customStyle="1" w:styleId="WW-WW8Num1ztrue2111111111">
    <w:name w:val="WW-WW8Num1ztrue2111111111"/>
    <w:rsid w:val="00004499"/>
  </w:style>
  <w:style w:type="character" w:customStyle="1" w:styleId="WW-WW8Num1ztrue3111111111">
    <w:name w:val="WW-WW8Num1ztrue3111111111"/>
    <w:rsid w:val="00004499"/>
  </w:style>
  <w:style w:type="character" w:customStyle="1" w:styleId="WW-WW8Num1ztrue4111111111">
    <w:name w:val="WW-WW8Num1ztrue4111111111"/>
    <w:rsid w:val="00004499"/>
  </w:style>
  <w:style w:type="character" w:customStyle="1" w:styleId="WW-WW8Num1ztrue5111111111">
    <w:name w:val="WW-WW8Num1ztrue5111111111"/>
    <w:rsid w:val="00004499"/>
  </w:style>
  <w:style w:type="character" w:customStyle="1" w:styleId="WW-WW8Num1ztrue6111111111">
    <w:name w:val="WW-WW8Num1ztrue6111111111"/>
    <w:rsid w:val="00004499"/>
  </w:style>
  <w:style w:type="character" w:customStyle="1" w:styleId="WW-WW8Num2ztrue71111111">
    <w:name w:val="WW-WW8Num2ztrue71111111"/>
    <w:rsid w:val="00004499"/>
  </w:style>
  <w:style w:type="character" w:customStyle="1" w:styleId="WW-WW8Num2ztrue111111111">
    <w:name w:val="WW-WW8Num2ztrue111111111"/>
    <w:rsid w:val="00004499"/>
  </w:style>
  <w:style w:type="character" w:customStyle="1" w:styleId="WW-WW8Num2ztrue211111111">
    <w:name w:val="WW-WW8Num2ztrue211111111"/>
    <w:rsid w:val="00004499"/>
  </w:style>
  <w:style w:type="character" w:customStyle="1" w:styleId="WW-WW8Num2ztrue311111111">
    <w:name w:val="WW-WW8Num2ztrue311111111"/>
    <w:rsid w:val="00004499"/>
  </w:style>
  <w:style w:type="character" w:customStyle="1" w:styleId="WW-WW8Num2ztrue411111111">
    <w:name w:val="WW-WW8Num2ztrue411111111"/>
    <w:rsid w:val="00004499"/>
  </w:style>
  <w:style w:type="character" w:customStyle="1" w:styleId="WW-WW8Num2ztrue511111111">
    <w:name w:val="WW-WW8Num2ztrue511111111"/>
    <w:rsid w:val="00004499"/>
  </w:style>
  <w:style w:type="character" w:customStyle="1" w:styleId="WW-WW8Num2ztrue611111111">
    <w:name w:val="WW-WW8Num2ztrue611111111"/>
    <w:rsid w:val="00004499"/>
  </w:style>
  <w:style w:type="character" w:customStyle="1" w:styleId="WW-WW8Num1ztrue7111111111">
    <w:name w:val="WW-WW8Num1ztrue7111111111"/>
    <w:rsid w:val="00004499"/>
  </w:style>
  <w:style w:type="character" w:customStyle="1" w:styleId="WW-WW8Num1ztrue11111111111">
    <w:name w:val="WW-WW8Num1ztrue11111111111"/>
    <w:rsid w:val="00004499"/>
  </w:style>
  <w:style w:type="character" w:customStyle="1" w:styleId="WW-WW8Num1ztrue21111111111">
    <w:name w:val="WW-WW8Num1ztrue21111111111"/>
    <w:rsid w:val="00004499"/>
  </w:style>
  <w:style w:type="character" w:customStyle="1" w:styleId="WW-WW8Num1ztrue31111111111">
    <w:name w:val="WW-WW8Num1ztrue31111111111"/>
    <w:rsid w:val="00004499"/>
  </w:style>
  <w:style w:type="character" w:customStyle="1" w:styleId="WW-WW8Num1ztrue41111111111">
    <w:name w:val="WW-WW8Num1ztrue41111111111"/>
    <w:rsid w:val="00004499"/>
  </w:style>
  <w:style w:type="character" w:customStyle="1" w:styleId="WW-WW8Num1ztrue51111111111">
    <w:name w:val="WW-WW8Num1ztrue51111111111"/>
    <w:rsid w:val="00004499"/>
  </w:style>
  <w:style w:type="character" w:customStyle="1" w:styleId="WW-WW8Num1ztrue61111111111">
    <w:name w:val="WW-WW8Num1ztrue61111111111"/>
    <w:rsid w:val="00004499"/>
  </w:style>
  <w:style w:type="character" w:customStyle="1" w:styleId="WW-WW8Num2ztrue711111111">
    <w:name w:val="WW-WW8Num2ztrue711111111"/>
    <w:rsid w:val="00004499"/>
  </w:style>
  <w:style w:type="character" w:customStyle="1" w:styleId="WW-WW8Num2ztrue1111111111">
    <w:name w:val="WW-WW8Num2ztrue1111111111"/>
    <w:rsid w:val="00004499"/>
  </w:style>
  <w:style w:type="character" w:customStyle="1" w:styleId="WW-WW8Num2ztrue2111111111">
    <w:name w:val="WW-WW8Num2ztrue2111111111"/>
    <w:rsid w:val="00004499"/>
  </w:style>
  <w:style w:type="character" w:customStyle="1" w:styleId="WW-WW8Num2ztrue3111111111">
    <w:name w:val="WW-WW8Num2ztrue3111111111"/>
    <w:rsid w:val="00004499"/>
  </w:style>
  <w:style w:type="character" w:customStyle="1" w:styleId="WW-WW8Num2ztrue4111111111">
    <w:name w:val="WW-WW8Num2ztrue4111111111"/>
    <w:rsid w:val="00004499"/>
  </w:style>
  <w:style w:type="character" w:customStyle="1" w:styleId="WW-WW8Num2ztrue5111111111">
    <w:name w:val="WW-WW8Num2ztrue5111111111"/>
    <w:rsid w:val="00004499"/>
  </w:style>
  <w:style w:type="character" w:customStyle="1" w:styleId="WW-WW8Num2ztrue6111111111">
    <w:name w:val="WW-WW8Num2ztrue6111111111"/>
    <w:rsid w:val="00004499"/>
  </w:style>
  <w:style w:type="character" w:customStyle="1" w:styleId="WW-WW8Num1ztrue71111111111">
    <w:name w:val="WW-WW8Num1ztrue71111111111"/>
    <w:rsid w:val="00004499"/>
  </w:style>
  <w:style w:type="character" w:customStyle="1" w:styleId="WW-WW8Num1ztrue111111111111">
    <w:name w:val="WW-WW8Num1ztrue111111111111"/>
    <w:rsid w:val="00004499"/>
  </w:style>
  <w:style w:type="character" w:customStyle="1" w:styleId="WW-WW8Num1ztrue211111111111">
    <w:name w:val="WW-WW8Num1ztrue211111111111"/>
    <w:rsid w:val="00004499"/>
  </w:style>
  <w:style w:type="character" w:customStyle="1" w:styleId="WW-WW8Num1ztrue311111111111">
    <w:name w:val="WW-WW8Num1ztrue311111111111"/>
    <w:rsid w:val="00004499"/>
  </w:style>
  <w:style w:type="character" w:customStyle="1" w:styleId="WW-WW8Num1ztrue411111111111">
    <w:name w:val="WW-WW8Num1ztrue411111111111"/>
    <w:rsid w:val="00004499"/>
  </w:style>
  <w:style w:type="character" w:customStyle="1" w:styleId="WW-WW8Num1ztrue511111111111">
    <w:name w:val="WW-WW8Num1ztrue511111111111"/>
    <w:rsid w:val="00004499"/>
  </w:style>
  <w:style w:type="character" w:customStyle="1" w:styleId="WW-WW8Num1ztrue611111111111">
    <w:name w:val="WW-WW8Num1ztrue611111111111"/>
    <w:rsid w:val="00004499"/>
  </w:style>
  <w:style w:type="character" w:customStyle="1" w:styleId="WW-WW8Num2ztrue7111111111">
    <w:name w:val="WW-WW8Num2ztrue7111111111"/>
    <w:rsid w:val="00004499"/>
  </w:style>
  <w:style w:type="character" w:customStyle="1" w:styleId="WW-WW8Num2ztrue11111111111">
    <w:name w:val="WW-WW8Num2ztrue11111111111"/>
    <w:rsid w:val="00004499"/>
  </w:style>
  <w:style w:type="character" w:customStyle="1" w:styleId="WW-WW8Num2ztrue21111111111">
    <w:name w:val="WW-WW8Num2ztrue21111111111"/>
    <w:rsid w:val="00004499"/>
  </w:style>
  <w:style w:type="character" w:customStyle="1" w:styleId="WW-WW8Num2ztrue31111111111">
    <w:name w:val="WW-WW8Num2ztrue31111111111"/>
    <w:rsid w:val="00004499"/>
  </w:style>
  <w:style w:type="character" w:customStyle="1" w:styleId="WW-WW8Num2ztrue41111111111">
    <w:name w:val="WW-WW8Num2ztrue41111111111"/>
    <w:rsid w:val="00004499"/>
  </w:style>
  <w:style w:type="character" w:customStyle="1" w:styleId="WW-WW8Num2ztrue51111111111">
    <w:name w:val="WW-WW8Num2ztrue51111111111"/>
    <w:rsid w:val="00004499"/>
  </w:style>
  <w:style w:type="character" w:customStyle="1" w:styleId="WW-WW8Num2ztrue61111111111">
    <w:name w:val="WW-WW8Num2ztrue61111111111"/>
    <w:rsid w:val="00004499"/>
  </w:style>
  <w:style w:type="character" w:customStyle="1" w:styleId="WW-WW8Num1ztrue711111111111">
    <w:name w:val="WW-WW8Num1ztrue711111111111"/>
    <w:rsid w:val="00004499"/>
  </w:style>
  <w:style w:type="character" w:customStyle="1" w:styleId="WW-WW8Num1ztrue1111111111111">
    <w:name w:val="WW-WW8Num1ztrue1111111111111"/>
    <w:rsid w:val="00004499"/>
  </w:style>
  <w:style w:type="character" w:customStyle="1" w:styleId="WW-WW8Num1ztrue2111111111111">
    <w:name w:val="WW-WW8Num1ztrue2111111111111"/>
    <w:rsid w:val="00004499"/>
  </w:style>
  <w:style w:type="character" w:customStyle="1" w:styleId="WW-WW8Num1ztrue3111111111111">
    <w:name w:val="WW-WW8Num1ztrue3111111111111"/>
    <w:rsid w:val="00004499"/>
  </w:style>
  <w:style w:type="character" w:customStyle="1" w:styleId="WW-WW8Num1ztrue4111111111111">
    <w:name w:val="WW-WW8Num1ztrue4111111111111"/>
    <w:rsid w:val="00004499"/>
  </w:style>
  <w:style w:type="character" w:customStyle="1" w:styleId="WW-WW8Num1ztrue5111111111111">
    <w:name w:val="WW-WW8Num1ztrue5111111111111"/>
    <w:rsid w:val="00004499"/>
  </w:style>
  <w:style w:type="character" w:customStyle="1" w:styleId="WW-WW8Num1ztrue6111111111111">
    <w:name w:val="WW-WW8Num1ztrue6111111111111"/>
    <w:rsid w:val="00004499"/>
  </w:style>
  <w:style w:type="character" w:customStyle="1" w:styleId="WW-WW8Num2ztrue71111111111">
    <w:name w:val="WW-WW8Num2ztrue71111111111"/>
    <w:rsid w:val="00004499"/>
  </w:style>
  <w:style w:type="character" w:customStyle="1" w:styleId="WW-WW8Num2ztrue111111111111">
    <w:name w:val="WW-WW8Num2ztrue111111111111"/>
    <w:rsid w:val="00004499"/>
  </w:style>
  <w:style w:type="character" w:customStyle="1" w:styleId="WW-WW8Num2ztrue211111111111">
    <w:name w:val="WW-WW8Num2ztrue211111111111"/>
    <w:rsid w:val="00004499"/>
  </w:style>
  <w:style w:type="character" w:customStyle="1" w:styleId="WW-WW8Num2ztrue311111111111">
    <w:name w:val="WW-WW8Num2ztrue311111111111"/>
    <w:rsid w:val="00004499"/>
  </w:style>
  <w:style w:type="character" w:customStyle="1" w:styleId="WW-WW8Num2ztrue411111111111">
    <w:name w:val="WW-WW8Num2ztrue411111111111"/>
    <w:rsid w:val="00004499"/>
  </w:style>
  <w:style w:type="character" w:customStyle="1" w:styleId="WW-WW8Num2ztrue511111111111">
    <w:name w:val="WW-WW8Num2ztrue511111111111"/>
    <w:rsid w:val="00004499"/>
  </w:style>
  <w:style w:type="character" w:customStyle="1" w:styleId="WW-WW8Num2ztrue611111111111">
    <w:name w:val="WW-WW8Num2ztrue611111111111"/>
    <w:rsid w:val="00004499"/>
  </w:style>
  <w:style w:type="character" w:customStyle="1" w:styleId="WW-WW8Num1ztrue7111111111111">
    <w:name w:val="WW-WW8Num1ztrue7111111111111"/>
    <w:rsid w:val="00004499"/>
  </w:style>
  <w:style w:type="character" w:customStyle="1" w:styleId="WW-WW8Num1ztrue11111111111111">
    <w:name w:val="WW-WW8Num1ztrue11111111111111"/>
    <w:rsid w:val="00004499"/>
  </w:style>
  <w:style w:type="character" w:customStyle="1" w:styleId="WW-WW8Num1ztrue21111111111111">
    <w:name w:val="WW-WW8Num1ztrue21111111111111"/>
    <w:rsid w:val="00004499"/>
  </w:style>
  <w:style w:type="character" w:customStyle="1" w:styleId="WW-WW8Num1ztrue31111111111111">
    <w:name w:val="WW-WW8Num1ztrue31111111111111"/>
    <w:rsid w:val="00004499"/>
  </w:style>
  <w:style w:type="character" w:customStyle="1" w:styleId="WW-WW8Num1ztrue41111111111111">
    <w:name w:val="WW-WW8Num1ztrue41111111111111"/>
    <w:rsid w:val="00004499"/>
  </w:style>
  <w:style w:type="character" w:customStyle="1" w:styleId="WW-WW8Num1ztrue51111111111111">
    <w:name w:val="WW-WW8Num1ztrue51111111111111"/>
    <w:rsid w:val="00004499"/>
  </w:style>
  <w:style w:type="character" w:customStyle="1" w:styleId="WW-WW8Num1ztrue61111111111111">
    <w:name w:val="WW-WW8Num1ztrue61111111111111"/>
    <w:rsid w:val="00004499"/>
  </w:style>
  <w:style w:type="character" w:customStyle="1" w:styleId="WW-WW8Num2ztrue711111111111">
    <w:name w:val="WW-WW8Num2ztrue711111111111"/>
    <w:rsid w:val="00004499"/>
  </w:style>
  <w:style w:type="character" w:customStyle="1" w:styleId="WW-WW8Num2ztrue1111111111111">
    <w:name w:val="WW-WW8Num2ztrue1111111111111"/>
    <w:rsid w:val="00004499"/>
  </w:style>
  <w:style w:type="character" w:customStyle="1" w:styleId="WW-WW8Num2ztrue2111111111111">
    <w:name w:val="WW-WW8Num2ztrue2111111111111"/>
    <w:rsid w:val="00004499"/>
  </w:style>
  <w:style w:type="character" w:customStyle="1" w:styleId="WW-WW8Num2ztrue3111111111111">
    <w:name w:val="WW-WW8Num2ztrue3111111111111"/>
    <w:rsid w:val="00004499"/>
  </w:style>
  <w:style w:type="character" w:customStyle="1" w:styleId="WW-WW8Num2ztrue4111111111111">
    <w:name w:val="WW-WW8Num2ztrue4111111111111"/>
    <w:rsid w:val="00004499"/>
  </w:style>
  <w:style w:type="character" w:customStyle="1" w:styleId="WW-WW8Num2ztrue5111111111111">
    <w:name w:val="WW-WW8Num2ztrue5111111111111"/>
    <w:rsid w:val="00004499"/>
  </w:style>
  <w:style w:type="character" w:customStyle="1" w:styleId="WW-WW8Num2ztrue6111111111111">
    <w:name w:val="WW-WW8Num2ztrue6111111111111"/>
    <w:rsid w:val="00004499"/>
  </w:style>
  <w:style w:type="character" w:customStyle="1" w:styleId="WW-WW8Num1ztrue71111111111111">
    <w:name w:val="WW-WW8Num1ztrue71111111111111"/>
    <w:rsid w:val="00004499"/>
  </w:style>
  <w:style w:type="character" w:customStyle="1" w:styleId="WW-WW8Num1ztrue111111111111111">
    <w:name w:val="WW-WW8Num1ztrue111111111111111"/>
    <w:rsid w:val="00004499"/>
  </w:style>
  <w:style w:type="character" w:customStyle="1" w:styleId="WW-WW8Num1ztrue211111111111111">
    <w:name w:val="WW-WW8Num1ztrue211111111111111"/>
    <w:rsid w:val="00004499"/>
  </w:style>
  <w:style w:type="character" w:customStyle="1" w:styleId="WW-WW8Num1ztrue311111111111111">
    <w:name w:val="WW-WW8Num1ztrue311111111111111"/>
    <w:rsid w:val="00004499"/>
  </w:style>
  <w:style w:type="character" w:customStyle="1" w:styleId="WW-WW8Num1ztrue411111111111111">
    <w:name w:val="WW-WW8Num1ztrue411111111111111"/>
    <w:rsid w:val="00004499"/>
  </w:style>
  <w:style w:type="character" w:customStyle="1" w:styleId="WW-WW8Num1ztrue511111111111111">
    <w:name w:val="WW-WW8Num1ztrue511111111111111"/>
    <w:rsid w:val="00004499"/>
  </w:style>
  <w:style w:type="character" w:customStyle="1" w:styleId="WW-WW8Num1ztrue611111111111111">
    <w:name w:val="WW-WW8Num1ztrue611111111111111"/>
    <w:rsid w:val="00004499"/>
  </w:style>
  <w:style w:type="character" w:customStyle="1" w:styleId="WW-WW8Num2ztrue7111111111111">
    <w:name w:val="WW-WW8Num2ztrue7111111111111"/>
    <w:rsid w:val="00004499"/>
  </w:style>
  <w:style w:type="character" w:customStyle="1" w:styleId="WW-WW8Num2ztrue11111111111111">
    <w:name w:val="WW-WW8Num2ztrue11111111111111"/>
    <w:rsid w:val="00004499"/>
  </w:style>
  <w:style w:type="character" w:customStyle="1" w:styleId="WW-WW8Num2ztrue21111111111111">
    <w:name w:val="WW-WW8Num2ztrue21111111111111"/>
    <w:rsid w:val="00004499"/>
  </w:style>
  <w:style w:type="character" w:customStyle="1" w:styleId="WW-WW8Num2ztrue31111111111111">
    <w:name w:val="WW-WW8Num2ztrue31111111111111"/>
    <w:rsid w:val="00004499"/>
  </w:style>
  <w:style w:type="character" w:customStyle="1" w:styleId="WW-WW8Num2ztrue41111111111111">
    <w:name w:val="WW-WW8Num2ztrue41111111111111"/>
    <w:rsid w:val="00004499"/>
  </w:style>
  <w:style w:type="character" w:customStyle="1" w:styleId="WW-WW8Num2ztrue51111111111111">
    <w:name w:val="WW-WW8Num2ztrue51111111111111"/>
    <w:rsid w:val="00004499"/>
  </w:style>
  <w:style w:type="character" w:customStyle="1" w:styleId="WW-WW8Num2ztrue61111111111111">
    <w:name w:val="WW-WW8Num2ztrue61111111111111"/>
    <w:rsid w:val="00004499"/>
  </w:style>
  <w:style w:type="character" w:customStyle="1" w:styleId="WW-WW8Num3ztrue7">
    <w:name w:val="WW-WW8Num3ztrue7"/>
    <w:rsid w:val="00004499"/>
  </w:style>
  <w:style w:type="character" w:customStyle="1" w:styleId="WW-WW8Num3ztrue11">
    <w:name w:val="WW-WW8Num3ztrue11"/>
    <w:rsid w:val="00004499"/>
  </w:style>
  <w:style w:type="character" w:customStyle="1" w:styleId="WW-WW8Num3ztrue21">
    <w:name w:val="WW-WW8Num3ztrue21"/>
    <w:rsid w:val="00004499"/>
  </w:style>
  <w:style w:type="character" w:customStyle="1" w:styleId="WW-WW8Num3ztrue31">
    <w:name w:val="WW-WW8Num3ztrue31"/>
    <w:rsid w:val="00004499"/>
  </w:style>
  <w:style w:type="character" w:customStyle="1" w:styleId="WW-WW8Num3ztrue41">
    <w:name w:val="WW-WW8Num3ztrue41"/>
    <w:rsid w:val="00004499"/>
  </w:style>
  <w:style w:type="character" w:customStyle="1" w:styleId="WW-WW8Num3ztrue51">
    <w:name w:val="WW-WW8Num3ztrue51"/>
    <w:rsid w:val="00004499"/>
  </w:style>
  <w:style w:type="character" w:customStyle="1" w:styleId="WW-WW8Num3ztrue61">
    <w:name w:val="WW-WW8Num3ztrue61"/>
    <w:rsid w:val="00004499"/>
  </w:style>
  <w:style w:type="character" w:customStyle="1" w:styleId="8">
    <w:name w:val="Основной шрифт абзаца8"/>
    <w:rsid w:val="00004499"/>
  </w:style>
  <w:style w:type="character" w:customStyle="1" w:styleId="WW-WW8Num1ztrue711111111111111">
    <w:name w:val="WW-WW8Num1ztrue711111111111111"/>
    <w:rsid w:val="00004499"/>
  </w:style>
  <w:style w:type="character" w:customStyle="1" w:styleId="WW-WW8Num1ztrue1111111111111111">
    <w:name w:val="WW-WW8Num1ztrue1111111111111111"/>
    <w:rsid w:val="00004499"/>
  </w:style>
  <w:style w:type="character" w:customStyle="1" w:styleId="WW-WW8Num1ztrue2111111111111111">
    <w:name w:val="WW-WW8Num1ztrue2111111111111111"/>
    <w:rsid w:val="00004499"/>
  </w:style>
  <w:style w:type="character" w:customStyle="1" w:styleId="WW-WW8Num1ztrue3111111111111111">
    <w:name w:val="WW-WW8Num1ztrue3111111111111111"/>
    <w:rsid w:val="00004499"/>
  </w:style>
  <w:style w:type="character" w:customStyle="1" w:styleId="WW-WW8Num1ztrue4111111111111111">
    <w:name w:val="WW-WW8Num1ztrue4111111111111111"/>
    <w:rsid w:val="00004499"/>
  </w:style>
  <w:style w:type="character" w:customStyle="1" w:styleId="WW-WW8Num1ztrue5111111111111111">
    <w:name w:val="WW-WW8Num1ztrue5111111111111111"/>
    <w:rsid w:val="00004499"/>
  </w:style>
  <w:style w:type="character" w:customStyle="1" w:styleId="WW-WW8Num1ztrue6111111111111111">
    <w:name w:val="WW-WW8Num1ztrue6111111111111111"/>
    <w:rsid w:val="00004499"/>
  </w:style>
  <w:style w:type="character" w:customStyle="1" w:styleId="WW-WW8Num2ztrue71111111111111">
    <w:name w:val="WW-WW8Num2ztrue71111111111111"/>
    <w:rsid w:val="00004499"/>
  </w:style>
  <w:style w:type="character" w:customStyle="1" w:styleId="WW-WW8Num2ztrue111111111111111">
    <w:name w:val="WW-WW8Num2ztrue111111111111111"/>
    <w:rsid w:val="00004499"/>
  </w:style>
  <w:style w:type="character" w:customStyle="1" w:styleId="WW-WW8Num2ztrue211111111111111">
    <w:name w:val="WW-WW8Num2ztrue211111111111111"/>
    <w:rsid w:val="00004499"/>
  </w:style>
  <w:style w:type="character" w:customStyle="1" w:styleId="WW-WW8Num2ztrue311111111111111">
    <w:name w:val="WW-WW8Num2ztrue311111111111111"/>
    <w:rsid w:val="00004499"/>
  </w:style>
  <w:style w:type="character" w:customStyle="1" w:styleId="WW-WW8Num2ztrue411111111111111">
    <w:name w:val="WW-WW8Num2ztrue411111111111111"/>
    <w:rsid w:val="00004499"/>
  </w:style>
  <w:style w:type="character" w:customStyle="1" w:styleId="WW-WW8Num2ztrue511111111111111">
    <w:name w:val="WW-WW8Num2ztrue511111111111111"/>
    <w:rsid w:val="00004499"/>
  </w:style>
  <w:style w:type="character" w:customStyle="1" w:styleId="WW-WW8Num2ztrue611111111111111">
    <w:name w:val="WW-WW8Num2ztrue611111111111111"/>
    <w:rsid w:val="00004499"/>
  </w:style>
  <w:style w:type="character" w:customStyle="1" w:styleId="WW-WW8Num1ztrue7111111111111111">
    <w:name w:val="WW-WW8Num1ztrue7111111111111111"/>
    <w:rsid w:val="00004499"/>
  </w:style>
  <w:style w:type="character" w:customStyle="1" w:styleId="WW-WW8Num1ztrue11111111111111111">
    <w:name w:val="WW-WW8Num1ztrue11111111111111111"/>
    <w:rsid w:val="00004499"/>
  </w:style>
  <w:style w:type="character" w:customStyle="1" w:styleId="WW-WW8Num1ztrue21111111111111111">
    <w:name w:val="WW-WW8Num1ztrue21111111111111111"/>
    <w:rsid w:val="00004499"/>
  </w:style>
  <w:style w:type="character" w:customStyle="1" w:styleId="WW-WW8Num1ztrue31111111111111111">
    <w:name w:val="WW-WW8Num1ztrue31111111111111111"/>
    <w:rsid w:val="00004499"/>
  </w:style>
  <w:style w:type="character" w:customStyle="1" w:styleId="WW-WW8Num1ztrue41111111111111111">
    <w:name w:val="WW-WW8Num1ztrue41111111111111111"/>
    <w:rsid w:val="00004499"/>
  </w:style>
  <w:style w:type="character" w:customStyle="1" w:styleId="WW-WW8Num1ztrue51111111111111111">
    <w:name w:val="WW-WW8Num1ztrue51111111111111111"/>
    <w:rsid w:val="00004499"/>
  </w:style>
  <w:style w:type="character" w:customStyle="1" w:styleId="WW-WW8Num1ztrue61111111111111111">
    <w:name w:val="WW-WW8Num1ztrue61111111111111111"/>
    <w:rsid w:val="00004499"/>
  </w:style>
  <w:style w:type="character" w:customStyle="1" w:styleId="WW-WW8Num2ztrue711111111111111">
    <w:name w:val="WW-WW8Num2ztrue711111111111111"/>
    <w:rsid w:val="00004499"/>
  </w:style>
  <w:style w:type="character" w:customStyle="1" w:styleId="WW-WW8Num2ztrue1111111111111111">
    <w:name w:val="WW-WW8Num2ztrue1111111111111111"/>
    <w:rsid w:val="00004499"/>
  </w:style>
  <w:style w:type="character" w:customStyle="1" w:styleId="WW-WW8Num2ztrue2111111111111111">
    <w:name w:val="WW-WW8Num2ztrue2111111111111111"/>
    <w:rsid w:val="00004499"/>
  </w:style>
  <w:style w:type="character" w:customStyle="1" w:styleId="WW-WW8Num2ztrue3111111111111111">
    <w:name w:val="WW-WW8Num2ztrue3111111111111111"/>
    <w:rsid w:val="00004499"/>
  </w:style>
  <w:style w:type="character" w:customStyle="1" w:styleId="WW-WW8Num2ztrue4111111111111111">
    <w:name w:val="WW-WW8Num2ztrue4111111111111111"/>
    <w:rsid w:val="00004499"/>
  </w:style>
  <w:style w:type="character" w:customStyle="1" w:styleId="WW-WW8Num2ztrue5111111111111111">
    <w:name w:val="WW-WW8Num2ztrue5111111111111111"/>
    <w:rsid w:val="00004499"/>
  </w:style>
  <w:style w:type="character" w:customStyle="1" w:styleId="WW-WW8Num2ztrue6111111111111111">
    <w:name w:val="WW-WW8Num2ztrue6111111111111111"/>
    <w:rsid w:val="00004499"/>
  </w:style>
  <w:style w:type="character" w:customStyle="1" w:styleId="WW-WW8Num1ztrue71111111111111111">
    <w:name w:val="WW-WW8Num1ztrue71111111111111111"/>
    <w:rsid w:val="00004499"/>
  </w:style>
  <w:style w:type="character" w:customStyle="1" w:styleId="WW-WW8Num1ztrue111111111111111111">
    <w:name w:val="WW-WW8Num1ztrue111111111111111111"/>
    <w:rsid w:val="00004499"/>
  </w:style>
  <w:style w:type="character" w:customStyle="1" w:styleId="WW-WW8Num1ztrue211111111111111111">
    <w:name w:val="WW-WW8Num1ztrue211111111111111111"/>
    <w:rsid w:val="00004499"/>
  </w:style>
  <w:style w:type="character" w:customStyle="1" w:styleId="WW-WW8Num1ztrue311111111111111111">
    <w:name w:val="WW-WW8Num1ztrue311111111111111111"/>
    <w:rsid w:val="00004499"/>
  </w:style>
  <w:style w:type="character" w:customStyle="1" w:styleId="WW-WW8Num1ztrue411111111111111111">
    <w:name w:val="WW-WW8Num1ztrue411111111111111111"/>
    <w:rsid w:val="00004499"/>
  </w:style>
  <w:style w:type="character" w:customStyle="1" w:styleId="WW-WW8Num1ztrue511111111111111111">
    <w:name w:val="WW-WW8Num1ztrue511111111111111111"/>
    <w:rsid w:val="00004499"/>
  </w:style>
  <w:style w:type="character" w:customStyle="1" w:styleId="WW-WW8Num1ztrue611111111111111111">
    <w:name w:val="WW-WW8Num1ztrue611111111111111111"/>
    <w:rsid w:val="00004499"/>
  </w:style>
  <w:style w:type="character" w:customStyle="1" w:styleId="WW-WW8Num2ztrue7111111111111111">
    <w:name w:val="WW-WW8Num2ztrue7111111111111111"/>
    <w:rsid w:val="00004499"/>
  </w:style>
  <w:style w:type="character" w:customStyle="1" w:styleId="WW-WW8Num2ztrue11111111111111111">
    <w:name w:val="WW-WW8Num2ztrue11111111111111111"/>
    <w:rsid w:val="00004499"/>
  </w:style>
  <w:style w:type="character" w:customStyle="1" w:styleId="WW-WW8Num2ztrue21111111111111111">
    <w:name w:val="WW-WW8Num2ztrue21111111111111111"/>
    <w:rsid w:val="00004499"/>
  </w:style>
  <w:style w:type="character" w:customStyle="1" w:styleId="WW-WW8Num2ztrue31111111111111111">
    <w:name w:val="WW-WW8Num2ztrue31111111111111111"/>
    <w:rsid w:val="00004499"/>
  </w:style>
  <w:style w:type="character" w:customStyle="1" w:styleId="WW-WW8Num2ztrue41111111111111111">
    <w:name w:val="WW-WW8Num2ztrue41111111111111111"/>
    <w:rsid w:val="00004499"/>
  </w:style>
  <w:style w:type="character" w:customStyle="1" w:styleId="WW-WW8Num2ztrue51111111111111111">
    <w:name w:val="WW-WW8Num2ztrue51111111111111111"/>
    <w:rsid w:val="00004499"/>
  </w:style>
  <w:style w:type="character" w:customStyle="1" w:styleId="WW-WW8Num2ztrue61111111111111111">
    <w:name w:val="WW-WW8Num2ztrue61111111111111111"/>
    <w:rsid w:val="00004499"/>
  </w:style>
  <w:style w:type="character" w:customStyle="1" w:styleId="WW-WW8Num1ztrue711111111111111111">
    <w:name w:val="WW-WW8Num1ztrue711111111111111111"/>
    <w:rsid w:val="00004499"/>
  </w:style>
  <w:style w:type="character" w:customStyle="1" w:styleId="WW-WW8Num1ztrue1111111111111111111">
    <w:name w:val="WW-WW8Num1ztrue1111111111111111111"/>
    <w:rsid w:val="00004499"/>
  </w:style>
  <w:style w:type="character" w:customStyle="1" w:styleId="WW-WW8Num1ztrue2111111111111111111">
    <w:name w:val="WW-WW8Num1ztrue2111111111111111111"/>
    <w:rsid w:val="00004499"/>
  </w:style>
  <w:style w:type="character" w:customStyle="1" w:styleId="WW-WW8Num1ztrue3111111111111111111">
    <w:name w:val="WW-WW8Num1ztrue3111111111111111111"/>
    <w:rsid w:val="00004499"/>
  </w:style>
  <w:style w:type="character" w:customStyle="1" w:styleId="WW-WW8Num1ztrue4111111111111111111">
    <w:name w:val="WW-WW8Num1ztrue4111111111111111111"/>
    <w:rsid w:val="00004499"/>
  </w:style>
  <w:style w:type="character" w:customStyle="1" w:styleId="WW-WW8Num1ztrue5111111111111111111">
    <w:name w:val="WW-WW8Num1ztrue5111111111111111111"/>
    <w:rsid w:val="00004499"/>
  </w:style>
  <w:style w:type="character" w:customStyle="1" w:styleId="WW-WW8Num1ztrue6111111111111111111">
    <w:name w:val="WW-WW8Num1ztrue6111111111111111111"/>
    <w:rsid w:val="00004499"/>
  </w:style>
  <w:style w:type="character" w:customStyle="1" w:styleId="WW-WW8Num1ztrue7111111111111111111">
    <w:name w:val="WW-WW8Num1ztrue7111111111111111111"/>
    <w:rsid w:val="00004499"/>
  </w:style>
  <w:style w:type="character" w:customStyle="1" w:styleId="WW-WW8Num1ztrue11111111111111111111">
    <w:name w:val="WW-WW8Num1ztrue11111111111111111111"/>
    <w:rsid w:val="00004499"/>
  </w:style>
  <w:style w:type="character" w:customStyle="1" w:styleId="WW-WW8Num1ztrue21111111111111111111">
    <w:name w:val="WW-WW8Num1ztrue21111111111111111111"/>
    <w:rsid w:val="00004499"/>
  </w:style>
  <w:style w:type="character" w:customStyle="1" w:styleId="WW-WW8Num1ztrue31111111111111111111">
    <w:name w:val="WW-WW8Num1ztrue31111111111111111111"/>
    <w:rsid w:val="00004499"/>
  </w:style>
  <w:style w:type="character" w:customStyle="1" w:styleId="WW-WW8Num1ztrue41111111111111111111">
    <w:name w:val="WW-WW8Num1ztrue41111111111111111111"/>
    <w:rsid w:val="00004499"/>
  </w:style>
  <w:style w:type="character" w:customStyle="1" w:styleId="WW-WW8Num1ztrue51111111111111111111">
    <w:name w:val="WW-WW8Num1ztrue51111111111111111111"/>
    <w:rsid w:val="00004499"/>
  </w:style>
  <w:style w:type="character" w:customStyle="1" w:styleId="WW-WW8Num1ztrue61111111111111111111">
    <w:name w:val="WW-WW8Num1ztrue61111111111111111111"/>
    <w:rsid w:val="00004499"/>
  </w:style>
  <w:style w:type="character" w:customStyle="1" w:styleId="7">
    <w:name w:val="Основной шрифт абзаца7"/>
    <w:rsid w:val="00004499"/>
  </w:style>
  <w:style w:type="character" w:customStyle="1" w:styleId="WW-WW8Num1ztrue71111111111111111111">
    <w:name w:val="WW-WW8Num1ztrue71111111111111111111"/>
    <w:rsid w:val="00004499"/>
  </w:style>
  <w:style w:type="character" w:customStyle="1" w:styleId="WW-WW8Num1ztrue111111111111111111111">
    <w:name w:val="WW-WW8Num1ztrue111111111111111111111"/>
    <w:rsid w:val="00004499"/>
  </w:style>
  <w:style w:type="character" w:customStyle="1" w:styleId="WW-WW8Num1ztrue211111111111111111111">
    <w:name w:val="WW-WW8Num1ztrue211111111111111111111"/>
    <w:rsid w:val="00004499"/>
  </w:style>
  <w:style w:type="character" w:customStyle="1" w:styleId="WW-WW8Num1ztrue311111111111111111111">
    <w:name w:val="WW-WW8Num1ztrue311111111111111111111"/>
    <w:rsid w:val="00004499"/>
  </w:style>
  <w:style w:type="character" w:customStyle="1" w:styleId="WW-WW8Num1ztrue411111111111111111111">
    <w:name w:val="WW-WW8Num1ztrue411111111111111111111"/>
    <w:rsid w:val="00004499"/>
  </w:style>
  <w:style w:type="character" w:customStyle="1" w:styleId="WW-WW8Num1ztrue511111111111111111111">
    <w:name w:val="WW-WW8Num1ztrue511111111111111111111"/>
    <w:rsid w:val="00004499"/>
  </w:style>
  <w:style w:type="character" w:customStyle="1" w:styleId="WW-WW8Num1ztrue611111111111111111111">
    <w:name w:val="WW-WW8Num1ztrue611111111111111111111"/>
    <w:rsid w:val="00004499"/>
  </w:style>
  <w:style w:type="character" w:customStyle="1" w:styleId="WW-WW8Num1ztrue711111111111111111111">
    <w:name w:val="WW-WW8Num1ztrue711111111111111111111"/>
    <w:rsid w:val="00004499"/>
  </w:style>
  <w:style w:type="character" w:customStyle="1" w:styleId="WW-WW8Num1ztrue1111111111111111111111">
    <w:name w:val="WW-WW8Num1ztrue1111111111111111111111"/>
    <w:rsid w:val="00004499"/>
  </w:style>
  <w:style w:type="character" w:customStyle="1" w:styleId="WW-WW8Num1ztrue2111111111111111111111">
    <w:name w:val="WW-WW8Num1ztrue2111111111111111111111"/>
    <w:rsid w:val="00004499"/>
  </w:style>
  <w:style w:type="character" w:customStyle="1" w:styleId="WW-WW8Num1ztrue3111111111111111111111">
    <w:name w:val="WW-WW8Num1ztrue3111111111111111111111"/>
    <w:rsid w:val="00004499"/>
  </w:style>
  <w:style w:type="character" w:customStyle="1" w:styleId="WW-WW8Num1ztrue4111111111111111111111">
    <w:name w:val="WW-WW8Num1ztrue4111111111111111111111"/>
    <w:rsid w:val="00004499"/>
  </w:style>
  <w:style w:type="character" w:customStyle="1" w:styleId="WW-WW8Num1ztrue5111111111111111111111">
    <w:name w:val="WW-WW8Num1ztrue5111111111111111111111"/>
    <w:rsid w:val="00004499"/>
  </w:style>
  <w:style w:type="character" w:customStyle="1" w:styleId="WW-WW8Num1ztrue6111111111111111111111">
    <w:name w:val="WW-WW8Num1ztrue6111111111111111111111"/>
    <w:rsid w:val="00004499"/>
  </w:style>
  <w:style w:type="character" w:customStyle="1" w:styleId="WW-WW8Num1ztrue7111111111111111111111">
    <w:name w:val="WW-WW8Num1ztrue7111111111111111111111"/>
    <w:rsid w:val="00004499"/>
  </w:style>
  <w:style w:type="character" w:customStyle="1" w:styleId="WW-WW8Num1ztrue11111111111111111111111">
    <w:name w:val="WW-WW8Num1ztrue11111111111111111111111"/>
    <w:rsid w:val="00004499"/>
  </w:style>
  <w:style w:type="character" w:customStyle="1" w:styleId="WW-WW8Num1ztrue21111111111111111111111">
    <w:name w:val="WW-WW8Num1ztrue21111111111111111111111"/>
    <w:rsid w:val="00004499"/>
  </w:style>
  <w:style w:type="character" w:customStyle="1" w:styleId="WW-WW8Num1ztrue31111111111111111111111">
    <w:name w:val="WW-WW8Num1ztrue31111111111111111111111"/>
    <w:rsid w:val="00004499"/>
  </w:style>
  <w:style w:type="character" w:customStyle="1" w:styleId="WW-WW8Num1ztrue41111111111111111111111">
    <w:name w:val="WW-WW8Num1ztrue41111111111111111111111"/>
    <w:rsid w:val="00004499"/>
  </w:style>
  <w:style w:type="character" w:customStyle="1" w:styleId="WW-WW8Num1ztrue51111111111111111111111">
    <w:name w:val="WW-WW8Num1ztrue51111111111111111111111"/>
    <w:rsid w:val="00004499"/>
  </w:style>
  <w:style w:type="character" w:customStyle="1" w:styleId="WW-WW8Num1ztrue61111111111111111111111">
    <w:name w:val="WW-WW8Num1ztrue61111111111111111111111"/>
    <w:rsid w:val="00004499"/>
  </w:style>
  <w:style w:type="character" w:customStyle="1" w:styleId="WW-WW8Num1ztrue71111111111111111111111">
    <w:name w:val="WW-WW8Num1ztrue71111111111111111111111"/>
    <w:rsid w:val="00004499"/>
  </w:style>
  <w:style w:type="character" w:customStyle="1" w:styleId="WW-WW8Num1ztrue111111111111111111111111">
    <w:name w:val="WW-WW8Num1ztrue111111111111111111111111"/>
    <w:rsid w:val="00004499"/>
  </w:style>
  <w:style w:type="character" w:customStyle="1" w:styleId="WW-WW8Num1ztrue211111111111111111111111">
    <w:name w:val="WW-WW8Num1ztrue211111111111111111111111"/>
    <w:rsid w:val="00004499"/>
  </w:style>
  <w:style w:type="character" w:customStyle="1" w:styleId="WW-WW8Num1ztrue311111111111111111111111">
    <w:name w:val="WW-WW8Num1ztrue311111111111111111111111"/>
    <w:rsid w:val="00004499"/>
  </w:style>
  <w:style w:type="character" w:customStyle="1" w:styleId="WW-WW8Num1ztrue411111111111111111111111">
    <w:name w:val="WW-WW8Num1ztrue411111111111111111111111"/>
    <w:rsid w:val="00004499"/>
  </w:style>
  <w:style w:type="character" w:customStyle="1" w:styleId="WW-WW8Num1ztrue511111111111111111111111">
    <w:name w:val="WW-WW8Num1ztrue511111111111111111111111"/>
    <w:rsid w:val="00004499"/>
  </w:style>
  <w:style w:type="character" w:customStyle="1" w:styleId="WW-WW8Num1ztrue611111111111111111111111">
    <w:name w:val="WW-WW8Num1ztrue611111111111111111111111"/>
    <w:rsid w:val="00004499"/>
  </w:style>
  <w:style w:type="character" w:customStyle="1" w:styleId="WW-WW8Num1ztrue711111111111111111111111">
    <w:name w:val="WW-WW8Num1ztrue711111111111111111111111"/>
    <w:rsid w:val="00004499"/>
  </w:style>
  <w:style w:type="character" w:customStyle="1" w:styleId="WW-WW8Num1ztrue1111111111111111111111111">
    <w:name w:val="WW-WW8Num1ztrue1111111111111111111111111"/>
    <w:rsid w:val="00004499"/>
  </w:style>
  <w:style w:type="character" w:customStyle="1" w:styleId="WW-WW8Num1ztrue2111111111111111111111111">
    <w:name w:val="WW-WW8Num1ztrue2111111111111111111111111"/>
    <w:rsid w:val="00004499"/>
  </w:style>
  <w:style w:type="character" w:customStyle="1" w:styleId="WW-WW8Num1ztrue3111111111111111111111111">
    <w:name w:val="WW-WW8Num1ztrue3111111111111111111111111"/>
    <w:rsid w:val="00004499"/>
  </w:style>
  <w:style w:type="character" w:customStyle="1" w:styleId="WW-WW8Num1ztrue4111111111111111111111111">
    <w:name w:val="WW-WW8Num1ztrue4111111111111111111111111"/>
    <w:rsid w:val="00004499"/>
  </w:style>
  <w:style w:type="character" w:customStyle="1" w:styleId="WW-WW8Num1ztrue5111111111111111111111111">
    <w:name w:val="WW-WW8Num1ztrue5111111111111111111111111"/>
    <w:rsid w:val="00004499"/>
  </w:style>
  <w:style w:type="character" w:customStyle="1" w:styleId="WW-WW8Num1ztrue6111111111111111111111111">
    <w:name w:val="WW-WW8Num1ztrue6111111111111111111111111"/>
    <w:rsid w:val="00004499"/>
  </w:style>
  <w:style w:type="character" w:customStyle="1" w:styleId="WW-WW8Num2ztrue71111111111111111">
    <w:name w:val="WW-WW8Num2ztrue71111111111111111"/>
    <w:rsid w:val="00004499"/>
  </w:style>
  <w:style w:type="character" w:customStyle="1" w:styleId="WW-WW8Num2ztrue111111111111111111">
    <w:name w:val="WW-WW8Num2ztrue111111111111111111"/>
    <w:rsid w:val="00004499"/>
  </w:style>
  <w:style w:type="character" w:customStyle="1" w:styleId="WW-WW8Num2ztrue211111111111111111">
    <w:name w:val="WW-WW8Num2ztrue211111111111111111"/>
    <w:rsid w:val="00004499"/>
  </w:style>
  <w:style w:type="character" w:customStyle="1" w:styleId="WW-WW8Num2ztrue311111111111111111">
    <w:name w:val="WW-WW8Num2ztrue311111111111111111"/>
    <w:rsid w:val="00004499"/>
  </w:style>
  <w:style w:type="character" w:customStyle="1" w:styleId="WW-WW8Num2ztrue411111111111111111">
    <w:name w:val="WW-WW8Num2ztrue411111111111111111"/>
    <w:rsid w:val="00004499"/>
  </w:style>
  <w:style w:type="character" w:customStyle="1" w:styleId="WW-WW8Num2ztrue511111111111111111">
    <w:name w:val="WW-WW8Num2ztrue511111111111111111"/>
    <w:rsid w:val="00004499"/>
  </w:style>
  <w:style w:type="character" w:customStyle="1" w:styleId="WW-WW8Num2ztrue611111111111111111">
    <w:name w:val="WW-WW8Num2ztrue611111111111111111"/>
    <w:rsid w:val="00004499"/>
  </w:style>
  <w:style w:type="character" w:customStyle="1" w:styleId="WW-WW8Num3ztrue71">
    <w:name w:val="WW-WW8Num3ztrue71"/>
    <w:rsid w:val="00004499"/>
  </w:style>
  <w:style w:type="character" w:customStyle="1" w:styleId="WW-WW8Num3ztrue111">
    <w:name w:val="WW-WW8Num3ztrue111"/>
    <w:rsid w:val="00004499"/>
  </w:style>
  <w:style w:type="character" w:customStyle="1" w:styleId="WW-WW8Num3ztrue211">
    <w:name w:val="WW-WW8Num3ztrue211"/>
    <w:rsid w:val="00004499"/>
  </w:style>
  <w:style w:type="character" w:customStyle="1" w:styleId="WW-WW8Num3ztrue311">
    <w:name w:val="WW-WW8Num3ztrue311"/>
    <w:rsid w:val="00004499"/>
  </w:style>
  <w:style w:type="character" w:customStyle="1" w:styleId="WW-WW8Num3ztrue411">
    <w:name w:val="WW-WW8Num3ztrue411"/>
    <w:rsid w:val="00004499"/>
  </w:style>
  <w:style w:type="character" w:customStyle="1" w:styleId="WW-WW8Num3ztrue511">
    <w:name w:val="WW-WW8Num3ztrue511"/>
    <w:rsid w:val="00004499"/>
  </w:style>
  <w:style w:type="character" w:customStyle="1" w:styleId="WW-WW8Num3ztrue611">
    <w:name w:val="WW-WW8Num3ztrue611"/>
    <w:rsid w:val="00004499"/>
  </w:style>
  <w:style w:type="character" w:customStyle="1" w:styleId="WW8Num4zfalse">
    <w:name w:val="WW8Num4zfalse"/>
    <w:rsid w:val="00004499"/>
    <w:rPr>
      <w:rFonts w:ascii="PT Astra Serif" w:hAnsi="PT Astra Serif" w:cs="PT Astra Serif"/>
      <w:sz w:val="28"/>
      <w:szCs w:val="28"/>
    </w:rPr>
  </w:style>
  <w:style w:type="character" w:customStyle="1" w:styleId="WW8Num4ztrue">
    <w:name w:val="WW8Num4ztrue"/>
    <w:rsid w:val="00004499"/>
  </w:style>
  <w:style w:type="character" w:customStyle="1" w:styleId="WW-WW8Num4ztrue">
    <w:name w:val="WW-WW8Num4ztrue"/>
    <w:rsid w:val="00004499"/>
  </w:style>
  <w:style w:type="character" w:customStyle="1" w:styleId="WW-WW8Num4ztrue1">
    <w:name w:val="WW-WW8Num4ztrue1"/>
    <w:rsid w:val="00004499"/>
  </w:style>
  <w:style w:type="character" w:customStyle="1" w:styleId="WW-WW8Num4ztrue2">
    <w:name w:val="WW-WW8Num4ztrue2"/>
    <w:rsid w:val="00004499"/>
  </w:style>
  <w:style w:type="character" w:customStyle="1" w:styleId="WW-WW8Num4ztrue3">
    <w:name w:val="WW-WW8Num4ztrue3"/>
    <w:rsid w:val="00004499"/>
  </w:style>
  <w:style w:type="character" w:customStyle="1" w:styleId="WW-WW8Num4ztrue4">
    <w:name w:val="WW-WW8Num4ztrue4"/>
    <w:rsid w:val="00004499"/>
  </w:style>
  <w:style w:type="character" w:customStyle="1" w:styleId="WW-WW8Num4ztrue5">
    <w:name w:val="WW-WW8Num4ztrue5"/>
    <w:rsid w:val="00004499"/>
  </w:style>
  <w:style w:type="character" w:customStyle="1" w:styleId="WW-WW8Num4ztrue6">
    <w:name w:val="WW-WW8Num4ztrue6"/>
    <w:rsid w:val="00004499"/>
  </w:style>
  <w:style w:type="character" w:customStyle="1" w:styleId="6">
    <w:name w:val="Основной шрифт абзаца6"/>
    <w:rsid w:val="00004499"/>
  </w:style>
  <w:style w:type="character" w:customStyle="1" w:styleId="WW-WW8Num1ztrue7111111111111111111111111">
    <w:name w:val="WW-WW8Num1ztrue7111111111111111111111111"/>
    <w:rsid w:val="00004499"/>
  </w:style>
  <w:style w:type="character" w:customStyle="1" w:styleId="WW-WW8Num1ztrue11111111111111111111111111">
    <w:name w:val="WW-WW8Num1ztrue11111111111111111111111111"/>
    <w:rsid w:val="00004499"/>
  </w:style>
  <w:style w:type="character" w:customStyle="1" w:styleId="WW-WW8Num1ztrue21111111111111111111111111">
    <w:name w:val="WW-WW8Num1ztrue21111111111111111111111111"/>
    <w:rsid w:val="00004499"/>
  </w:style>
  <w:style w:type="character" w:customStyle="1" w:styleId="WW-WW8Num1ztrue31111111111111111111111111">
    <w:name w:val="WW-WW8Num1ztrue31111111111111111111111111"/>
    <w:rsid w:val="00004499"/>
  </w:style>
  <w:style w:type="character" w:customStyle="1" w:styleId="WW-WW8Num1ztrue41111111111111111111111111">
    <w:name w:val="WW-WW8Num1ztrue41111111111111111111111111"/>
    <w:rsid w:val="00004499"/>
  </w:style>
  <w:style w:type="character" w:customStyle="1" w:styleId="WW-WW8Num1ztrue51111111111111111111111111">
    <w:name w:val="WW-WW8Num1ztrue51111111111111111111111111"/>
    <w:rsid w:val="00004499"/>
  </w:style>
  <w:style w:type="character" w:customStyle="1" w:styleId="WW-WW8Num1ztrue61111111111111111111111111">
    <w:name w:val="WW-WW8Num1ztrue61111111111111111111111111"/>
    <w:rsid w:val="00004499"/>
  </w:style>
  <w:style w:type="character" w:customStyle="1" w:styleId="WW-WW8Num2ztrue711111111111111111">
    <w:name w:val="WW-WW8Num2ztrue711111111111111111"/>
    <w:rsid w:val="00004499"/>
  </w:style>
  <w:style w:type="character" w:customStyle="1" w:styleId="WW-WW8Num2ztrue1111111111111111111">
    <w:name w:val="WW-WW8Num2ztrue1111111111111111111"/>
    <w:rsid w:val="00004499"/>
  </w:style>
  <w:style w:type="character" w:customStyle="1" w:styleId="WW-WW8Num2ztrue2111111111111111111">
    <w:name w:val="WW-WW8Num2ztrue2111111111111111111"/>
    <w:rsid w:val="00004499"/>
  </w:style>
  <w:style w:type="character" w:customStyle="1" w:styleId="WW-WW8Num2ztrue3111111111111111111">
    <w:name w:val="WW-WW8Num2ztrue3111111111111111111"/>
    <w:rsid w:val="00004499"/>
  </w:style>
  <w:style w:type="character" w:customStyle="1" w:styleId="WW-WW8Num2ztrue4111111111111111111">
    <w:name w:val="WW-WW8Num2ztrue4111111111111111111"/>
    <w:rsid w:val="00004499"/>
  </w:style>
  <w:style w:type="character" w:customStyle="1" w:styleId="WW-WW8Num2ztrue5111111111111111111">
    <w:name w:val="WW-WW8Num2ztrue5111111111111111111"/>
    <w:rsid w:val="00004499"/>
  </w:style>
  <w:style w:type="character" w:customStyle="1" w:styleId="WW-WW8Num2ztrue6111111111111111111">
    <w:name w:val="WW-WW8Num2ztrue6111111111111111111"/>
    <w:rsid w:val="00004499"/>
  </w:style>
  <w:style w:type="character" w:customStyle="1" w:styleId="WW-WW8Num3ztrue711">
    <w:name w:val="WW-WW8Num3ztrue711"/>
    <w:rsid w:val="00004499"/>
  </w:style>
  <w:style w:type="character" w:customStyle="1" w:styleId="WW-WW8Num3ztrue1111">
    <w:name w:val="WW-WW8Num3ztrue1111"/>
    <w:rsid w:val="00004499"/>
  </w:style>
  <w:style w:type="character" w:customStyle="1" w:styleId="WW-WW8Num3ztrue2111">
    <w:name w:val="WW-WW8Num3ztrue2111"/>
    <w:rsid w:val="00004499"/>
  </w:style>
  <w:style w:type="character" w:customStyle="1" w:styleId="WW-WW8Num3ztrue3111">
    <w:name w:val="WW-WW8Num3ztrue3111"/>
    <w:rsid w:val="00004499"/>
  </w:style>
  <w:style w:type="character" w:customStyle="1" w:styleId="WW-WW8Num3ztrue4111">
    <w:name w:val="WW-WW8Num3ztrue4111"/>
    <w:rsid w:val="00004499"/>
  </w:style>
  <w:style w:type="character" w:customStyle="1" w:styleId="WW-WW8Num3ztrue5111">
    <w:name w:val="WW-WW8Num3ztrue5111"/>
    <w:rsid w:val="00004499"/>
  </w:style>
  <w:style w:type="character" w:customStyle="1" w:styleId="WW-WW8Num3ztrue6111">
    <w:name w:val="WW-WW8Num3ztrue6111"/>
    <w:rsid w:val="00004499"/>
  </w:style>
  <w:style w:type="character" w:customStyle="1" w:styleId="WW-WW8Num4ztrue7">
    <w:name w:val="WW-WW8Num4ztrue7"/>
    <w:rsid w:val="00004499"/>
  </w:style>
  <w:style w:type="character" w:customStyle="1" w:styleId="WW-WW8Num4ztrue11">
    <w:name w:val="WW-WW8Num4ztrue11"/>
    <w:rsid w:val="00004499"/>
  </w:style>
  <w:style w:type="character" w:customStyle="1" w:styleId="WW-WW8Num4ztrue21">
    <w:name w:val="WW-WW8Num4ztrue21"/>
    <w:rsid w:val="00004499"/>
  </w:style>
  <w:style w:type="character" w:customStyle="1" w:styleId="WW-WW8Num4ztrue31">
    <w:name w:val="WW-WW8Num4ztrue31"/>
    <w:rsid w:val="00004499"/>
  </w:style>
  <w:style w:type="character" w:customStyle="1" w:styleId="WW-WW8Num4ztrue41">
    <w:name w:val="WW-WW8Num4ztrue41"/>
    <w:rsid w:val="00004499"/>
  </w:style>
  <w:style w:type="character" w:customStyle="1" w:styleId="WW-WW8Num4ztrue51">
    <w:name w:val="WW-WW8Num4ztrue51"/>
    <w:rsid w:val="00004499"/>
  </w:style>
  <w:style w:type="character" w:customStyle="1" w:styleId="WW-WW8Num4ztrue61">
    <w:name w:val="WW-WW8Num4ztrue61"/>
    <w:rsid w:val="00004499"/>
  </w:style>
  <w:style w:type="character" w:customStyle="1" w:styleId="5">
    <w:name w:val="Основной шрифт абзаца5"/>
    <w:rsid w:val="00004499"/>
  </w:style>
  <w:style w:type="character" w:customStyle="1" w:styleId="WW-WW8Num1ztrue71111111111111111111111111">
    <w:name w:val="WW-WW8Num1ztrue71111111111111111111111111"/>
    <w:rsid w:val="00004499"/>
  </w:style>
  <w:style w:type="character" w:customStyle="1" w:styleId="WW-WW8Num1ztrue111111111111111111111111111">
    <w:name w:val="WW-WW8Num1ztrue111111111111111111111111111"/>
    <w:rsid w:val="00004499"/>
  </w:style>
  <w:style w:type="character" w:customStyle="1" w:styleId="WW-WW8Num1ztrue211111111111111111111111111">
    <w:name w:val="WW-WW8Num1ztrue211111111111111111111111111"/>
    <w:rsid w:val="00004499"/>
  </w:style>
  <w:style w:type="character" w:customStyle="1" w:styleId="WW-WW8Num1ztrue311111111111111111111111111">
    <w:name w:val="WW-WW8Num1ztrue311111111111111111111111111"/>
    <w:rsid w:val="00004499"/>
  </w:style>
  <w:style w:type="character" w:customStyle="1" w:styleId="WW-WW8Num1ztrue411111111111111111111111111">
    <w:name w:val="WW-WW8Num1ztrue411111111111111111111111111"/>
    <w:rsid w:val="00004499"/>
  </w:style>
  <w:style w:type="character" w:customStyle="1" w:styleId="WW-WW8Num1ztrue511111111111111111111111111">
    <w:name w:val="WW-WW8Num1ztrue511111111111111111111111111"/>
    <w:rsid w:val="00004499"/>
  </w:style>
  <w:style w:type="character" w:customStyle="1" w:styleId="WW-WW8Num1ztrue611111111111111111111111111">
    <w:name w:val="WW-WW8Num1ztrue611111111111111111111111111"/>
    <w:rsid w:val="00004499"/>
  </w:style>
  <w:style w:type="character" w:customStyle="1" w:styleId="WW-WW8Num2ztrue7111111111111111111">
    <w:name w:val="WW-WW8Num2ztrue7111111111111111111"/>
    <w:rsid w:val="00004499"/>
  </w:style>
  <w:style w:type="character" w:customStyle="1" w:styleId="WW-WW8Num2ztrue11111111111111111111">
    <w:name w:val="WW-WW8Num2ztrue11111111111111111111"/>
    <w:rsid w:val="00004499"/>
  </w:style>
  <w:style w:type="character" w:customStyle="1" w:styleId="WW-WW8Num2ztrue21111111111111111111">
    <w:name w:val="WW-WW8Num2ztrue21111111111111111111"/>
    <w:rsid w:val="00004499"/>
  </w:style>
  <w:style w:type="character" w:customStyle="1" w:styleId="WW-WW8Num2ztrue31111111111111111111">
    <w:name w:val="WW-WW8Num2ztrue31111111111111111111"/>
    <w:rsid w:val="00004499"/>
  </w:style>
  <w:style w:type="character" w:customStyle="1" w:styleId="WW-WW8Num2ztrue41111111111111111111">
    <w:name w:val="WW-WW8Num2ztrue41111111111111111111"/>
    <w:rsid w:val="00004499"/>
  </w:style>
  <w:style w:type="character" w:customStyle="1" w:styleId="WW-WW8Num2ztrue51111111111111111111">
    <w:name w:val="WW-WW8Num2ztrue51111111111111111111"/>
    <w:rsid w:val="00004499"/>
  </w:style>
  <w:style w:type="character" w:customStyle="1" w:styleId="WW-WW8Num2ztrue61111111111111111111">
    <w:name w:val="WW-WW8Num2ztrue61111111111111111111"/>
    <w:rsid w:val="00004499"/>
  </w:style>
  <w:style w:type="character" w:customStyle="1" w:styleId="WW-WW8Num3ztrue7111">
    <w:name w:val="WW-WW8Num3ztrue7111"/>
    <w:rsid w:val="00004499"/>
  </w:style>
  <w:style w:type="character" w:customStyle="1" w:styleId="WW-WW8Num3ztrue11111">
    <w:name w:val="WW-WW8Num3ztrue11111"/>
    <w:rsid w:val="00004499"/>
  </w:style>
  <w:style w:type="character" w:customStyle="1" w:styleId="WW-WW8Num3ztrue21111">
    <w:name w:val="WW-WW8Num3ztrue21111"/>
    <w:rsid w:val="00004499"/>
  </w:style>
  <w:style w:type="character" w:customStyle="1" w:styleId="WW-WW8Num3ztrue31111">
    <w:name w:val="WW-WW8Num3ztrue31111"/>
    <w:rsid w:val="00004499"/>
  </w:style>
  <w:style w:type="character" w:customStyle="1" w:styleId="WW-WW8Num3ztrue41111">
    <w:name w:val="WW-WW8Num3ztrue41111"/>
    <w:rsid w:val="00004499"/>
  </w:style>
  <w:style w:type="character" w:customStyle="1" w:styleId="WW-WW8Num3ztrue51111">
    <w:name w:val="WW-WW8Num3ztrue51111"/>
    <w:rsid w:val="00004499"/>
  </w:style>
  <w:style w:type="character" w:customStyle="1" w:styleId="WW-WW8Num3ztrue61111">
    <w:name w:val="WW-WW8Num3ztrue61111"/>
    <w:rsid w:val="00004499"/>
  </w:style>
  <w:style w:type="character" w:customStyle="1" w:styleId="WW-WW8Num1ztrue711111111111111111111111111">
    <w:name w:val="WW-WW8Num1ztrue711111111111111111111111111"/>
    <w:rsid w:val="00004499"/>
  </w:style>
  <w:style w:type="character" w:customStyle="1" w:styleId="WW-WW8Num1ztrue1111111111111111111111111111">
    <w:name w:val="WW-WW8Num1ztrue1111111111111111111111111111"/>
    <w:rsid w:val="00004499"/>
  </w:style>
  <w:style w:type="character" w:customStyle="1" w:styleId="WW-WW8Num1ztrue2111111111111111111111111111">
    <w:name w:val="WW-WW8Num1ztrue2111111111111111111111111111"/>
    <w:rsid w:val="00004499"/>
  </w:style>
  <w:style w:type="character" w:customStyle="1" w:styleId="WW-WW8Num1ztrue3111111111111111111111111111">
    <w:name w:val="WW-WW8Num1ztrue3111111111111111111111111111"/>
    <w:rsid w:val="00004499"/>
  </w:style>
  <w:style w:type="character" w:customStyle="1" w:styleId="WW-WW8Num1ztrue4111111111111111111111111111">
    <w:name w:val="WW-WW8Num1ztrue4111111111111111111111111111"/>
    <w:rsid w:val="00004499"/>
  </w:style>
  <w:style w:type="character" w:customStyle="1" w:styleId="WW-WW8Num1ztrue5111111111111111111111111111">
    <w:name w:val="WW-WW8Num1ztrue5111111111111111111111111111"/>
    <w:rsid w:val="00004499"/>
  </w:style>
  <w:style w:type="character" w:customStyle="1" w:styleId="WW-WW8Num1ztrue6111111111111111111111111111">
    <w:name w:val="WW-WW8Num1ztrue6111111111111111111111111111"/>
    <w:rsid w:val="00004499"/>
  </w:style>
  <w:style w:type="character" w:customStyle="1" w:styleId="WW-WW8Num2ztrue71111111111111111111">
    <w:name w:val="WW-WW8Num2ztrue71111111111111111111"/>
    <w:rsid w:val="00004499"/>
  </w:style>
  <w:style w:type="character" w:customStyle="1" w:styleId="WW-WW8Num2ztrue111111111111111111111">
    <w:name w:val="WW-WW8Num2ztrue111111111111111111111"/>
    <w:rsid w:val="00004499"/>
  </w:style>
  <w:style w:type="character" w:customStyle="1" w:styleId="WW-WW8Num2ztrue211111111111111111111">
    <w:name w:val="WW-WW8Num2ztrue211111111111111111111"/>
    <w:rsid w:val="00004499"/>
  </w:style>
  <w:style w:type="character" w:customStyle="1" w:styleId="WW-WW8Num2ztrue311111111111111111111">
    <w:name w:val="WW-WW8Num2ztrue311111111111111111111"/>
    <w:rsid w:val="00004499"/>
  </w:style>
  <w:style w:type="character" w:customStyle="1" w:styleId="WW-WW8Num2ztrue411111111111111111111">
    <w:name w:val="WW-WW8Num2ztrue411111111111111111111"/>
    <w:rsid w:val="00004499"/>
  </w:style>
  <w:style w:type="character" w:customStyle="1" w:styleId="WW-WW8Num2ztrue511111111111111111111">
    <w:name w:val="WW-WW8Num2ztrue511111111111111111111"/>
    <w:rsid w:val="00004499"/>
  </w:style>
  <w:style w:type="character" w:customStyle="1" w:styleId="WW-WW8Num2ztrue611111111111111111111">
    <w:name w:val="WW-WW8Num2ztrue611111111111111111111"/>
    <w:rsid w:val="00004499"/>
  </w:style>
  <w:style w:type="character" w:customStyle="1" w:styleId="WW-WW8Num3ztrue71111">
    <w:name w:val="WW-WW8Num3ztrue71111"/>
    <w:rsid w:val="00004499"/>
  </w:style>
  <w:style w:type="character" w:customStyle="1" w:styleId="WW-WW8Num3ztrue111111">
    <w:name w:val="WW-WW8Num3ztrue111111"/>
    <w:rsid w:val="00004499"/>
  </w:style>
  <w:style w:type="character" w:customStyle="1" w:styleId="WW-WW8Num3ztrue211111">
    <w:name w:val="WW-WW8Num3ztrue211111"/>
    <w:rsid w:val="00004499"/>
  </w:style>
  <w:style w:type="character" w:customStyle="1" w:styleId="WW-WW8Num3ztrue311111">
    <w:name w:val="WW-WW8Num3ztrue311111"/>
    <w:rsid w:val="00004499"/>
  </w:style>
  <w:style w:type="character" w:customStyle="1" w:styleId="WW-WW8Num3ztrue411111">
    <w:name w:val="WW-WW8Num3ztrue411111"/>
    <w:rsid w:val="00004499"/>
  </w:style>
  <w:style w:type="character" w:customStyle="1" w:styleId="WW-WW8Num3ztrue511111">
    <w:name w:val="WW-WW8Num3ztrue511111"/>
    <w:rsid w:val="00004499"/>
  </w:style>
  <w:style w:type="character" w:customStyle="1" w:styleId="WW-WW8Num3ztrue611111">
    <w:name w:val="WW-WW8Num3ztrue611111"/>
    <w:rsid w:val="00004499"/>
  </w:style>
  <w:style w:type="character" w:customStyle="1" w:styleId="WW-WW8Num4ztrue71">
    <w:name w:val="WW-WW8Num4ztrue71"/>
    <w:rsid w:val="00004499"/>
  </w:style>
  <w:style w:type="character" w:customStyle="1" w:styleId="WW-WW8Num4ztrue111">
    <w:name w:val="WW-WW8Num4ztrue111"/>
    <w:rsid w:val="00004499"/>
  </w:style>
  <w:style w:type="character" w:customStyle="1" w:styleId="WW-WW8Num4ztrue211">
    <w:name w:val="WW-WW8Num4ztrue211"/>
    <w:rsid w:val="00004499"/>
  </w:style>
  <w:style w:type="character" w:customStyle="1" w:styleId="WW-WW8Num4ztrue311">
    <w:name w:val="WW-WW8Num4ztrue311"/>
    <w:rsid w:val="00004499"/>
  </w:style>
  <w:style w:type="character" w:customStyle="1" w:styleId="WW-WW8Num4ztrue411">
    <w:name w:val="WW-WW8Num4ztrue411"/>
    <w:rsid w:val="00004499"/>
  </w:style>
  <w:style w:type="character" w:customStyle="1" w:styleId="WW-WW8Num4ztrue511">
    <w:name w:val="WW-WW8Num4ztrue511"/>
    <w:rsid w:val="00004499"/>
  </w:style>
  <w:style w:type="character" w:customStyle="1" w:styleId="WW-WW8Num4ztrue611">
    <w:name w:val="WW-WW8Num4ztrue611"/>
    <w:rsid w:val="00004499"/>
  </w:style>
  <w:style w:type="character" w:customStyle="1" w:styleId="WW8Num5z0">
    <w:name w:val="WW8Num5z0"/>
    <w:rsid w:val="00004499"/>
    <w:rPr>
      <w:rFonts w:ascii="Times New Roman" w:eastAsia="Calibri" w:hAnsi="Times New Roman" w:cs="Times New Roman"/>
      <w:b w:val="0"/>
      <w:sz w:val="28"/>
      <w:szCs w:val="28"/>
    </w:rPr>
  </w:style>
  <w:style w:type="character" w:customStyle="1" w:styleId="WW8Num5ztrue">
    <w:name w:val="WW8Num5ztrue"/>
    <w:rsid w:val="00004499"/>
  </w:style>
  <w:style w:type="character" w:customStyle="1" w:styleId="WW-WW8Num5ztrue">
    <w:name w:val="WW-WW8Num5ztrue"/>
    <w:rsid w:val="00004499"/>
  </w:style>
  <w:style w:type="character" w:customStyle="1" w:styleId="WW-WW8Num5ztrue1">
    <w:name w:val="WW-WW8Num5ztrue1"/>
    <w:rsid w:val="00004499"/>
  </w:style>
  <w:style w:type="character" w:customStyle="1" w:styleId="WW-WW8Num5ztrue2">
    <w:name w:val="WW-WW8Num5ztrue2"/>
    <w:rsid w:val="00004499"/>
  </w:style>
  <w:style w:type="character" w:customStyle="1" w:styleId="WW-WW8Num5ztrue3">
    <w:name w:val="WW-WW8Num5ztrue3"/>
    <w:rsid w:val="00004499"/>
  </w:style>
  <w:style w:type="character" w:customStyle="1" w:styleId="WW-WW8Num5ztrue4">
    <w:name w:val="WW-WW8Num5ztrue4"/>
    <w:rsid w:val="00004499"/>
  </w:style>
  <w:style w:type="character" w:customStyle="1" w:styleId="WW-WW8Num5ztrue5">
    <w:name w:val="WW-WW8Num5ztrue5"/>
    <w:rsid w:val="00004499"/>
  </w:style>
  <w:style w:type="character" w:customStyle="1" w:styleId="WW-WW8Num5ztrue6">
    <w:name w:val="WW-WW8Num5ztrue6"/>
    <w:rsid w:val="00004499"/>
  </w:style>
  <w:style w:type="character" w:customStyle="1" w:styleId="40">
    <w:name w:val="Основной шрифт абзаца4"/>
    <w:rsid w:val="00004499"/>
  </w:style>
  <w:style w:type="character" w:customStyle="1" w:styleId="WW-WW8Num1ztrue7111111111111111111111111111">
    <w:name w:val="WW-WW8Num1ztrue7111111111111111111111111111"/>
    <w:rsid w:val="00004499"/>
  </w:style>
  <w:style w:type="character" w:customStyle="1" w:styleId="WW-WW8Num1ztrue11111111111111111111111111111">
    <w:name w:val="WW-WW8Num1ztrue11111111111111111111111111111"/>
    <w:rsid w:val="00004499"/>
  </w:style>
  <w:style w:type="character" w:customStyle="1" w:styleId="WW-WW8Num1ztrue21111111111111111111111111111">
    <w:name w:val="WW-WW8Num1ztrue21111111111111111111111111111"/>
    <w:rsid w:val="00004499"/>
  </w:style>
  <w:style w:type="character" w:customStyle="1" w:styleId="WW-WW8Num1ztrue31111111111111111111111111111">
    <w:name w:val="WW-WW8Num1ztrue31111111111111111111111111111"/>
    <w:rsid w:val="00004499"/>
  </w:style>
  <w:style w:type="character" w:customStyle="1" w:styleId="WW-WW8Num1ztrue41111111111111111111111111111">
    <w:name w:val="WW-WW8Num1ztrue41111111111111111111111111111"/>
    <w:rsid w:val="00004499"/>
  </w:style>
  <w:style w:type="character" w:customStyle="1" w:styleId="WW-WW8Num1ztrue51111111111111111111111111111">
    <w:name w:val="WW-WW8Num1ztrue51111111111111111111111111111"/>
    <w:rsid w:val="00004499"/>
  </w:style>
  <w:style w:type="character" w:customStyle="1" w:styleId="WW-WW8Num1ztrue61111111111111111111111111111">
    <w:name w:val="WW-WW8Num1ztrue61111111111111111111111111111"/>
    <w:rsid w:val="00004499"/>
  </w:style>
  <w:style w:type="character" w:customStyle="1" w:styleId="WW-WW8Num2ztrue711111111111111111111">
    <w:name w:val="WW-WW8Num2ztrue711111111111111111111"/>
    <w:rsid w:val="00004499"/>
  </w:style>
  <w:style w:type="character" w:customStyle="1" w:styleId="WW-WW8Num2ztrue1111111111111111111111">
    <w:name w:val="WW-WW8Num2ztrue1111111111111111111111"/>
    <w:rsid w:val="00004499"/>
  </w:style>
  <w:style w:type="character" w:customStyle="1" w:styleId="WW-WW8Num2ztrue2111111111111111111111">
    <w:name w:val="WW-WW8Num2ztrue2111111111111111111111"/>
    <w:rsid w:val="00004499"/>
  </w:style>
  <w:style w:type="character" w:customStyle="1" w:styleId="WW-WW8Num2ztrue3111111111111111111111">
    <w:name w:val="WW-WW8Num2ztrue3111111111111111111111"/>
    <w:rsid w:val="00004499"/>
  </w:style>
  <w:style w:type="character" w:customStyle="1" w:styleId="WW-WW8Num2ztrue4111111111111111111111">
    <w:name w:val="WW-WW8Num2ztrue4111111111111111111111"/>
    <w:rsid w:val="00004499"/>
  </w:style>
  <w:style w:type="character" w:customStyle="1" w:styleId="WW-WW8Num2ztrue5111111111111111111111">
    <w:name w:val="WW-WW8Num2ztrue5111111111111111111111"/>
    <w:rsid w:val="00004499"/>
  </w:style>
  <w:style w:type="character" w:customStyle="1" w:styleId="WW-WW8Num2ztrue6111111111111111111111">
    <w:name w:val="WW-WW8Num2ztrue6111111111111111111111"/>
    <w:rsid w:val="00004499"/>
  </w:style>
  <w:style w:type="character" w:customStyle="1" w:styleId="WW8Num3zfalse">
    <w:name w:val="WW8Num3zfalse"/>
    <w:rsid w:val="00004499"/>
    <w:rPr>
      <w:rFonts w:ascii="Times New Roman" w:eastAsia="Calibri" w:hAnsi="Times New Roman" w:cs="Times New Roman"/>
      <w:b w:val="0"/>
      <w:sz w:val="28"/>
      <w:szCs w:val="28"/>
    </w:rPr>
  </w:style>
  <w:style w:type="character" w:customStyle="1" w:styleId="WW-WW8Num3ztrue711111">
    <w:name w:val="WW-WW8Num3ztrue711111"/>
    <w:rsid w:val="00004499"/>
  </w:style>
  <w:style w:type="character" w:customStyle="1" w:styleId="WW-WW8Num3ztrue1111111">
    <w:name w:val="WW-WW8Num3ztrue1111111"/>
    <w:rsid w:val="00004499"/>
  </w:style>
  <w:style w:type="character" w:customStyle="1" w:styleId="WW-WW8Num3ztrue2111111">
    <w:name w:val="WW-WW8Num3ztrue2111111"/>
    <w:rsid w:val="00004499"/>
  </w:style>
  <w:style w:type="character" w:customStyle="1" w:styleId="WW-WW8Num3ztrue3111111">
    <w:name w:val="WW-WW8Num3ztrue3111111"/>
    <w:rsid w:val="00004499"/>
  </w:style>
  <w:style w:type="character" w:customStyle="1" w:styleId="WW-WW8Num3ztrue4111111">
    <w:name w:val="WW-WW8Num3ztrue4111111"/>
    <w:rsid w:val="00004499"/>
  </w:style>
  <w:style w:type="character" w:customStyle="1" w:styleId="WW-WW8Num3ztrue5111111">
    <w:name w:val="WW-WW8Num3ztrue5111111"/>
    <w:rsid w:val="00004499"/>
  </w:style>
  <w:style w:type="character" w:customStyle="1" w:styleId="WW-WW8Num3ztrue6111111">
    <w:name w:val="WW-WW8Num3ztrue6111111"/>
    <w:rsid w:val="00004499"/>
  </w:style>
  <w:style w:type="character" w:customStyle="1" w:styleId="30">
    <w:name w:val="Основной шрифт абзаца3"/>
    <w:rsid w:val="00004499"/>
  </w:style>
  <w:style w:type="character" w:customStyle="1" w:styleId="WW8Num1z0">
    <w:name w:val="WW8Num1z0"/>
    <w:rsid w:val="00004499"/>
  </w:style>
  <w:style w:type="character" w:customStyle="1" w:styleId="WW8Num1z1">
    <w:name w:val="WW8Num1z1"/>
    <w:rsid w:val="00004499"/>
  </w:style>
  <w:style w:type="character" w:customStyle="1" w:styleId="WW8Num1z2">
    <w:name w:val="WW8Num1z2"/>
    <w:rsid w:val="00004499"/>
  </w:style>
  <w:style w:type="character" w:customStyle="1" w:styleId="WW8Num1z3">
    <w:name w:val="WW8Num1z3"/>
    <w:rsid w:val="00004499"/>
  </w:style>
  <w:style w:type="character" w:customStyle="1" w:styleId="WW8Num1z4">
    <w:name w:val="WW8Num1z4"/>
    <w:rsid w:val="00004499"/>
  </w:style>
  <w:style w:type="character" w:customStyle="1" w:styleId="WW8Num1z5">
    <w:name w:val="WW8Num1z5"/>
    <w:rsid w:val="00004499"/>
  </w:style>
  <w:style w:type="character" w:customStyle="1" w:styleId="WW8Num1z6">
    <w:name w:val="WW8Num1z6"/>
    <w:rsid w:val="00004499"/>
  </w:style>
  <w:style w:type="character" w:customStyle="1" w:styleId="WW8Num1z7">
    <w:name w:val="WW8Num1z7"/>
    <w:rsid w:val="00004499"/>
  </w:style>
  <w:style w:type="character" w:customStyle="1" w:styleId="WW8Num1z8">
    <w:name w:val="WW8Num1z8"/>
    <w:rsid w:val="00004499"/>
  </w:style>
  <w:style w:type="character" w:customStyle="1" w:styleId="WW8Num3z1">
    <w:name w:val="WW8Num3z1"/>
    <w:rsid w:val="00004499"/>
  </w:style>
  <w:style w:type="character" w:customStyle="1" w:styleId="WW8Num3z2">
    <w:name w:val="WW8Num3z2"/>
    <w:rsid w:val="00004499"/>
  </w:style>
  <w:style w:type="character" w:customStyle="1" w:styleId="WW8Num3z3">
    <w:name w:val="WW8Num3z3"/>
    <w:rsid w:val="00004499"/>
  </w:style>
  <w:style w:type="character" w:customStyle="1" w:styleId="WW8Num3z4">
    <w:name w:val="WW8Num3z4"/>
    <w:rsid w:val="00004499"/>
  </w:style>
  <w:style w:type="character" w:customStyle="1" w:styleId="WW8Num3z5">
    <w:name w:val="WW8Num3z5"/>
    <w:rsid w:val="00004499"/>
  </w:style>
  <w:style w:type="character" w:customStyle="1" w:styleId="WW8Num3z6">
    <w:name w:val="WW8Num3z6"/>
    <w:rsid w:val="00004499"/>
  </w:style>
  <w:style w:type="character" w:customStyle="1" w:styleId="WW8Num3z7">
    <w:name w:val="WW8Num3z7"/>
    <w:rsid w:val="00004499"/>
  </w:style>
  <w:style w:type="character" w:customStyle="1" w:styleId="WW8Num3z8">
    <w:name w:val="WW8Num3z8"/>
    <w:rsid w:val="00004499"/>
  </w:style>
  <w:style w:type="character" w:customStyle="1" w:styleId="20">
    <w:name w:val="Основной шрифт абзаца2"/>
    <w:rsid w:val="00004499"/>
  </w:style>
  <w:style w:type="character" w:customStyle="1" w:styleId="Absatz-Standardschriftart">
    <w:name w:val="Absatz-Standardschriftart"/>
    <w:rsid w:val="00004499"/>
  </w:style>
  <w:style w:type="character" w:customStyle="1" w:styleId="WW-Absatz-Standardschriftart">
    <w:name w:val="WW-Absatz-Standardschriftart"/>
    <w:rsid w:val="00004499"/>
  </w:style>
  <w:style w:type="character" w:customStyle="1" w:styleId="WW-Absatz-Standardschriftart1">
    <w:name w:val="WW-Absatz-Standardschriftart1"/>
    <w:rsid w:val="00004499"/>
  </w:style>
  <w:style w:type="character" w:customStyle="1" w:styleId="WW-Absatz-Standardschriftart11">
    <w:name w:val="WW-Absatz-Standardschriftart11"/>
    <w:rsid w:val="00004499"/>
  </w:style>
  <w:style w:type="character" w:customStyle="1" w:styleId="WW-Absatz-Standardschriftart111">
    <w:name w:val="WW-Absatz-Standardschriftart111"/>
    <w:rsid w:val="00004499"/>
  </w:style>
  <w:style w:type="character" w:customStyle="1" w:styleId="WW-Absatz-Standardschriftart1111">
    <w:name w:val="WW-Absatz-Standardschriftart1111"/>
    <w:rsid w:val="00004499"/>
  </w:style>
  <w:style w:type="character" w:customStyle="1" w:styleId="WW-Absatz-Standardschriftart11111">
    <w:name w:val="WW-Absatz-Standardschriftart11111"/>
    <w:rsid w:val="00004499"/>
  </w:style>
  <w:style w:type="character" w:customStyle="1" w:styleId="WW-Absatz-Standardschriftart111111">
    <w:name w:val="WW-Absatz-Standardschriftart111111"/>
    <w:rsid w:val="00004499"/>
  </w:style>
  <w:style w:type="character" w:customStyle="1" w:styleId="WW-Absatz-Standardschriftart1111111">
    <w:name w:val="WW-Absatz-Standardschriftart1111111"/>
    <w:rsid w:val="00004499"/>
  </w:style>
  <w:style w:type="character" w:customStyle="1" w:styleId="WW-Absatz-Standardschriftart11111111">
    <w:name w:val="WW-Absatz-Standardschriftart11111111"/>
    <w:rsid w:val="00004499"/>
  </w:style>
  <w:style w:type="character" w:customStyle="1" w:styleId="14">
    <w:name w:val="Основной шрифт абзаца1"/>
    <w:rsid w:val="00004499"/>
  </w:style>
  <w:style w:type="character" w:customStyle="1" w:styleId="FontStyle30">
    <w:name w:val="Font Style30"/>
    <w:rsid w:val="00004499"/>
    <w:rPr>
      <w:rFonts w:ascii="Times New Roman" w:hAnsi="Times New Roman" w:cs="Times New Roman"/>
      <w:spacing w:val="-10"/>
      <w:sz w:val="16"/>
      <w:szCs w:val="16"/>
    </w:rPr>
  </w:style>
  <w:style w:type="character" w:customStyle="1" w:styleId="FontStyle34">
    <w:name w:val="Font Style34"/>
    <w:rsid w:val="00004499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31">
    <w:name w:val="Font Style31"/>
    <w:rsid w:val="000044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7">
    <w:name w:val="Font Style37"/>
    <w:rsid w:val="0000449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40">
    <w:name w:val="Font Style40"/>
    <w:rsid w:val="00004499"/>
    <w:rPr>
      <w:rFonts w:ascii="Times New Roman" w:hAnsi="Times New Roman" w:cs="Times New Roman"/>
      <w:sz w:val="16"/>
      <w:szCs w:val="16"/>
    </w:rPr>
  </w:style>
  <w:style w:type="character" w:customStyle="1" w:styleId="FontStyle32">
    <w:name w:val="Font Style32"/>
    <w:rsid w:val="00004499"/>
    <w:rPr>
      <w:rFonts w:ascii="Times New Roman" w:hAnsi="Times New Roman" w:cs="Times New Roman"/>
      <w:b/>
      <w:bCs/>
      <w:i/>
      <w:iCs/>
      <w:spacing w:val="20"/>
      <w:sz w:val="16"/>
      <w:szCs w:val="16"/>
    </w:rPr>
  </w:style>
  <w:style w:type="character" w:customStyle="1" w:styleId="FontStyle33">
    <w:name w:val="Font Style33"/>
    <w:rsid w:val="000044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5">
    <w:name w:val="Font Style35"/>
    <w:rsid w:val="000044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6">
    <w:name w:val="Font Style36"/>
    <w:rsid w:val="000044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9">
    <w:name w:val="Font Style39"/>
    <w:rsid w:val="00004499"/>
    <w:rPr>
      <w:rFonts w:ascii="Times New Roman" w:hAnsi="Times New Roman" w:cs="Times New Roman"/>
      <w:sz w:val="16"/>
      <w:szCs w:val="16"/>
    </w:rPr>
  </w:style>
  <w:style w:type="character" w:customStyle="1" w:styleId="FontStyle38">
    <w:name w:val="Font Style38"/>
    <w:rsid w:val="00004499"/>
    <w:rPr>
      <w:rFonts w:ascii="Times New Roman" w:hAnsi="Times New Roman" w:cs="Times New Roman"/>
      <w:b/>
      <w:bCs/>
      <w:spacing w:val="10"/>
      <w:sz w:val="12"/>
      <w:szCs w:val="12"/>
    </w:rPr>
  </w:style>
  <w:style w:type="character" w:customStyle="1" w:styleId="FontStyle27">
    <w:name w:val="Font Style27"/>
    <w:rsid w:val="00004499"/>
    <w:rPr>
      <w:rFonts w:ascii="Times New Roman" w:hAnsi="Times New Roman" w:cs="Times New Roman"/>
      <w:b/>
      <w:bCs/>
      <w:spacing w:val="-20"/>
      <w:sz w:val="16"/>
      <w:szCs w:val="16"/>
    </w:rPr>
  </w:style>
  <w:style w:type="character" w:customStyle="1" w:styleId="FontStyle41">
    <w:name w:val="Font Style41"/>
    <w:rsid w:val="00004499"/>
    <w:rPr>
      <w:rFonts w:ascii="Sylfaen" w:hAnsi="Sylfaen" w:cs="Sylfaen"/>
      <w:b/>
      <w:bCs/>
      <w:smallCaps/>
      <w:sz w:val="14"/>
      <w:szCs w:val="14"/>
    </w:rPr>
  </w:style>
  <w:style w:type="character" w:styleId="a3">
    <w:name w:val="Hyperlink"/>
    <w:rsid w:val="00004499"/>
    <w:rPr>
      <w:color w:val="0000FF"/>
      <w:u w:val="single"/>
    </w:rPr>
  </w:style>
  <w:style w:type="character" w:customStyle="1" w:styleId="21">
    <w:name w:val="Основной текст 2 Знак"/>
    <w:rsid w:val="00004499"/>
    <w:rPr>
      <w:rFonts w:ascii="Calibri" w:hAnsi="Calibri" w:cs="Calibri"/>
      <w:sz w:val="22"/>
      <w:szCs w:val="22"/>
      <w:lang w:val="ru-RU" w:bidi="ar-SA"/>
    </w:rPr>
  </w:style>
  <w:style w:type="character" w:customStyle="1" w:styleId="22">
    <w:name w:val="Основной текст с отступом 2 Знак"/>
    <w:rsid w:val="00004499"/>
    <w:rPr>
      <w:rFonts w:ascii="Calibri" w:hAnsi="Calibri" w:cs="Calibri"/>
      <w:sz w:val="22"/>
      <w:szCs w:val="22"/>
      <w:lang w:val="ru-RU" w:bidi="ar-SA"/>
    </w:rPr>
  </w:style>
  <w:style w:type="character" w:customStyle="1" w:styleId="31">
    <w:name w:val="Основной текст с отступом 3 Знак"/>
    <w:rsid w:val="00004499"/>
    <w:rPr>
      <w:rFonts w:ascii="Calibri" w:hAnsi="Calibri" w:cs="Calibri"/>
      <w:sz w:val="16"/>
      <w:szCs w:val="16"/>
      <w:lang w:val="ru-RU" w:bidi="ar-SA"/>
    </w:rPr>
  </w:style>
  <w:style w:type="character" w:customStyle="1" w:styleId="a4">
    <w:name w:val="Гипертекстовая ссылка"/>
    <w:rsid w:val="00004499"/>
    <w:rPr>
      <w:rFonts w:cs="Times New Roman"/>
      <w:color w:val="008000"/>
      <w:sz w:val="22"/>
      <w:szCs w:val="22"/>
    </w:rPr>
  </w:style>
  <w:style w:type="character" w:customStyle="1" w:styleId="a5">
    <w:name w:val="Текст Знак"/>
    <w:rsid w:val="00004499"/>
    <w:rPr>
      <w:rFonts w:ascii="Courier New" w:hAnsi="Courier New" w:cs="Courier New"/>
      <w:lang w:bidi="ar-SA"/>
    </w:rPr>
  </w:style>
  <w:style w:type="character" w:customStyle="1" w:styleId="FontStyle14">
    <w:name w:val="Font Style14"/>
    <w:rsid w:val="000044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004499"/>
    <w:rPr>
      <w:rFonts w:ascii="Palatino Linotype" w:hAnsi="Palatino Linotype" w:cs="Palatino Linotype"/>
      <w:i/>
      <w:iCs/>
      <w:spacing w:val="20"/>
      <w:sz w:val="22"/>
      <w:szCs w:val="22"/>
    </w:rPr>
  </w:style>
  <w:style w:type="character" w:customStyle="1" w:styleId="FontStyle16">
    <w:name w:val="Font Style16"/>
    <w:rsid w:val="00004499"/>
    <w:rPr>
      <w:rFonts w:ascii="Times New Roman" w:hAnsi="Times New Roman" w:cs="Times New Roman"/>
      <w:sz w:val="26"/>
      <w:szCs w:val="26"/>
    </w:rPr>
  </w:style>
  <w:style w:type="character" w:customStyle="1" w:styleId="ListLabel1">
    <w:name w:val="ListLabel 1"/>
    <w:rsid w:val="00004499"/>
    <w:rPr>
      <w:rFonts w:ascii="Times New Roman" w:hAnsi="Times New Roman" w:cs="Times New Roman"/>
      <w:sz w:val="28"/>
      <w:szCs w:val="28"/>
    </w:rPr>
  </w:style>
  <w:style w:type="character" w:customStyle="1" w:styleId="a6">
    <w:name w:val="Символ нумерации"/>
    <w:rsid w:val="00004499"/>
  </w:style>
  <w:style w:type="character" w:customStyle="1" w:styleId="WW--">
    <w:name w:val="WW-Интернет-ссылка"/>
    <w:rsid w:val="00004499"/>
    <w:rPr>
      <w:color w:val="000080"/>
      <w:u w:val="single"/>
    </w:rPr>
  </w:style>
  <w:style w:type="character" w:styleId="a7">
    <w:name w:val="Strong"/>
    <w:qFormat/>
    <w:rsid w:val="00004499"/>
    <w:rPr>
      <w:b/>
      <w:bCs/>
    </w:rPr>
  </w:style>
  <w:style w:type="character" w:customStyle="1" w:styleId="eop">
    <w:name w:val="eop"/>
    <w:basedOn w:val="14"/>
    <w:rsid w:val="00004499"/>
  </w:style>
  <w:style w:type="character" w:customStyle="1" w:styleId="normaltextrun">
    <w:name w:val="normaltextrun"/>
    <w:basedOn w:val="14"/>
    <w:rsid w:val="00004499"/>
  </w:style>
  <w:style w:type="character" w:customStyle="1" w:styleId="contextualspellingandgrammarerror">
    <w:name w:val="contextualspellingandgrammarerror"/>
    <w:basedOn w:val="14"/>
    <w:rsid w:val="00004499"/>
  </w:style>
  <w:style w:type="character" w:customStyle="1" w:styleId="spellingerror">
    <w:name w:val="spellingerror"/>
    <w:basedOn w:val="11"/>
    <w:rsid w:val="00004499"/>
  </w:style>
  <w:style w:type="paragraph" w:customStyle="1" w:styleId="a8">
    <w:name w:val="Заголовок"/>
    <w:basedOn w:val="a"/>
    <w:next w:val="a9"/>
    <w:rsid w:val="00004499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9">
    <w:name w:val="Body Text"/>
    <w:basedOn w:val="a"/>
    <w:rsid w:val="00004499"/>
    <w:pPr>
      <w:spacing w:after="120"/>
    </w:pPr>
  </w:style>
  <w:style w:type="paragraph" w:styleId="aa">
    <w:name w:val="List"/>
    <w:basedOn w:val="a9"/>
    <w:rsid w:val="00004499"/>
    <w:rPr>
      <w:rFonts w:ascii="Arial" w:hAnsi="Arial" w:cs="Tahoma"/>
    </w:rPr>
  </w:style>
  <w:style w:type="paragraph" w:styleId="ab">
    <w:name w:val="caption"/>
    <w:basedOn w:val="a"/>
    <w:qFormat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0">
    <w:name w:val="Указатель13"/>
    <w:basedOn w:val="a"/>
    <w:rsid w:val="00004499"/>
    <w:pPr>
      <w:suppressLineNumbers/>
    </w:pPr>
    <w:rPr>
      <w:rFonts w:cs="Mangal"/>
    </w:rPr>
  </w:style>
  <w:style w:type="paragraph" w:customStyle="1" w:styleId="110">
    <w:name w:val="Название объекта11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0">
    <w:name w:val="Указатель12"/>
    <w:basedOn w:val="a"/>
    <w:rsid w:val="00004499"/>
    <w:pPr>
      <w:suppressLineNumbers/>
    </w:pPr>
    <w:rPr>
      <w:rFonts w:cs="Mangal"/>
    </w:rPr>
  </w:style>
  <w:style w:type="paragraph" w:customStyle="1" w:styleId="15">
    <w:name w:val="Заголовок1"/>
    <w:basedOn w:val="a"/>
    <w:next w:val="a9"/>
    <w:rsid w:val="00004499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customStyle="1" w:styleId="100">
    <w:name w:val="Название объекта10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1">
    <w:name w:val="Указатель11"/>
    <w:basedOn w:val="a"/>
    <w:rsid w:val="00004499"/>
    <w:pPr>
      <w:suppressLineNumbers/>
    </w:pPr>
    <w:rPr>
      <w:rFonts w:cs="Mangal"/>
    </w:rPr>
  </w:style>
  <w:style w:type="paragraph" w:customStyle="1" w:styleId="90">
    <w:name w:val="Название объекта9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1">
    <w:name w:val="Указатель10"/>
    <w:basedOn w:val="a"/>
    <w:rsid w:val="00004499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1">
    <w:name w:val="Указатель9"/>
    <w:basedOn w:val="a"/>
    <w:rsid w:val="00004499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1">
    <w:name w:val="Указатель8"/>
    <w:basedOn w:val="a"/>
    <w:rsid w:val="00004499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rsid w:val="00004499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rsid w:val="00004499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rsid w:val="00004499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rsid w:val="00004499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rsid w:val="00004499"/>
    <w:pPr>
      <w:suppressLineNumbers/>
    </w:pPr>
    <w:rPr>
      <w:rFonts w:cs="Mangal"/>
    </w:rPr>
  </w:style>
  <w:style w:type="paragraph" w:customStyle="1" w:styleId="16">
    <w:name w:val="Название объекта1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rsid w:val="00004499"/>
    <w:pPr>
      <w:suppressLineNumbers/>
    </w:pPr>
    <w:rPr>
      <w:rFonts w:cs="Mangal"/>
      <w:sz w:val="24"/>
    </w:rPr>
  </w:style>
  <w:style w:type="paragraph" w:customStyle="1" w:styleId="17">
    <w:name w:val="Название1"/>
    <w:basedOn w:val="a"/>
    <w:rsid w:val="00004499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8">
    <w:name w:val="Указатель1"/>
    <w:basedOn w:val="a"/>
    <w:rsid w:val="00004499"/>
    <w:pPr>
      <w:suppressLineNumbers/>
    </w:pPr>
    <w:rPr>
      <w:rFonts w:ascii="Arial" w:hAnsi="Arial" w:cs="Tahoma"/>
    </w:rPr>
  </w:style>
  <w:style w:type="paragraph" w:customStyle="1" w:styleId="ac">
    <w:name w:val="Содержимое таблицы"/>
    <w:basedOn w:val="a"/>
    <w:rsid w:val="00004499"/>
    <w:pPr>
      <w:suppressLineNumbers/>
    </w:pPr>
  </w:style>
  <w:style w:type="paragraph" w:customStyle="1" w:styleId="ad">
    <w:name w:val="Заголовок таблицы"/>
    <w:basedOn w:val="ac"/>
    <w:rsid w:val="00004499"/>
    <w:pPr>
      <w:jc w:val="center"/>
    </w:pPr>
    <w:rPr>
      <w:b/>
      <w:bCs/>
    </w:rPr>
  </w:style>
  <w:style w:type="paragraph" w:customStyle="1" w:styleId="Style5">
    <w:name w:val="Style5"/>
    <w:basedOn w:val="a"/>
    <w:rsid w:val="00004499"/>
    <w:pPr>
      <w:widowControl w:val="0"/>
      <w:autoSpaceDE w:val="0"/>
      <w:spacing w:line="236" w:lineRule="exact"/>
    </w:pPr>
    <w:rPr>
      <w:sz w:val="24"/>
      <w:szCs w:val="24"/>
    </w:rPr>
  </w:style>
  <w:style w:type="paragraph" w:customStyle="1" w:styleId="Style7">
    <w:name w:val="Style7"/>
    <w:basedOn w:val="a"/>
    <w:rsid w:val="00004499"/>
    <w:pPr>
      <w:widowControl w:val="0"/>
      <w:autoSpaceDE w:val="0"/>
      <w:spacing w:line="230" w:lineRule="exact"/>
      <w:ind w:firstLine="514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004499"/>
    <w:pPr>
      <w:widowControl w:val="0"/>
      <w:autoSpaceDE w:val="0"/>
    </w:pPr>
    <w:rPr>
      <w:sz w:val="24"/>
      <w:szCs w:val="24"/>
    </w:rPr>
  </w:style>
  <w:style w:type="paragraph" w:customStyle="1" w:styleId="Style11">
    <w:name w:val="Style11"/>
    <w:basedOn w:val="a"/>
    <w:rsid w:val="00004499"/>
    <w:pPr>
      <w:widowControl w:val="0"/>
      <w:autoSpaceDE w:val="0"/>
      <w:spacing w:line="235" w:lineRule="exact"/>
    </w:pPr>
    <w:rPr>
      <w:sz w:val="24"/>
      <w:szCs w:val="24"/>
    </w:rPr>
  </w:style>
  <w:style w:type="paragraph" w:customStyle="1" w:styleId="Style15">
    <w:name w:val="Style15"/>
    <w:basedOn w:val="a"/>
    <w:rsid w:val="00004499"/>
    <w:pPr>
      <w:widowControl w:val="0"/>
      <w:autoSpaceDE w:val="0"/>
      <w:spacing w:line="198" w:lineRule="exact"/>
    </w:pPr>
    <w:rPr>
      <w:sz w:val="24"/>
      <w:szCs w:val="24"/>
    </w:rPr>
  </w:style>
  <w:style w:type="paragraph" w:customStyle="1" w:styleId="Style8">
    <w:name w:val="Style8"/>
    <w:basedOn w:val="a"/>
    <w:rsid w:val="00004499"/>
    <w:pPr>
      <w:widowControl w:val="0"/>
      <w:autoSpaceDE w:val="0"/>
      <w:spacing w:line="235" w:lineRule="exact"/>
      <w:ind w:hanging="1272"/>
    </w:pPr>
    <w:rPr>
      <w:sz w:val="24"/>
      <w:szCs w:val="24"/>
    </w:rPr>
  </w:style>
  <w:style w:type="paragraph" w:customStyle="1" w:styleId="Style16">
    <w:name w:val="Style16"/>
    <w:basedOn w:val="a"/>
    <w:rsid w:val="00004499"/>
    <w:pPr>
      <w:widowControl w:val="0"/>
      <w:autoSpaceDE w:val="0"/>
    </w:pPr>
    <w:rPr>
      <w:sz w:val="24"/>
      <w:szCs w:val="24"/>
    </w:rPr>
  </w:style>
  <w:style w:type="paragraph" w:customStyle="1" w:styleId="Style17">
    <w:name w:val="Style17"/>
    <w:basedOn w:val="a"/>
    <w:rsid w:val="00004499"/>
    <w:pPr>
      <w:widowControl w:val="0"/>
      <w:autoSpaceDE w:val="0"/>
      <w:spacing w:line="233" w:lineRule="exact"/>
      <w:jc w:val="center"/>
    </w:pPr>
    <w:rPr>
      <w:sz w:val="24"/>
      <w:szCs w:val="24"/>
    </w:rPr>
  </w:style>
  <w:style w:type="paragraph" w:customStyle="1" w:styleId="Style9">
    <w:name w:val="Style9"/>
    <w:basedOn w:val="a"/>
    <w:rsid w:val="00004499"/>
    <w:pPr>
      <w:widowControl w:val="0"/>
      <w:autoSpaceDE w:val="0"/>
      <w:spacing w:line="187" w:lineRule="exact"/>
      <w:ind w:firstLine="2587"/>
    </w:pPr>
    <w:rPr>
      <w:sz w:val="24"/>
      <w:szCs w:val="24"/>
    </w:rPr>
  </w:style>
  <w:style w:type="paragraph" w:customStyle="1" w:styleId="Style12">
    <w:name w:val="Style12"/>
    <w:basedOn w:val="a"/>
    <w:rsid w:val="00004499"/>
    <w:pPr>
      <w:widowControl w:val="0"/>
      <w:autoSpaceDE w:val="0"/>
      <w:spacing w:line="187" w:lineRule="exact"/>
      <w:jc w:val="both"/>
    </w:pPr>
    <w:rPr>
      <w:sz w:val="24"/>
      <w:szCs w:val="24"/>
    </w:rPr>
  </w:style>
  <w:style w:type="paragraph" w:customStyle="1" w:styleId="Style18">
    <w:name w:val="Style18"/>
    <w:basedOn w:val="a"/>
    <w:rsid w:val="00004499"/>
    <w:pPr>
      <w:widowControl w:val="0"/>
      <w:autoSpaceDE w:val="0"/>
      <w:spacing w:line="198" w:lineRule="exact"/>
    </w:pPr>
    <w:rPr>
      <w:sz w:val="24"/>
      <w:szCs w:val="24"/>
    </w:rPr>
  </w:style>
  <w:style w:type="paragraph" w:customStyle="1" w:styleId="Style22">
    <w:name w:val="Style22"/>
    <w:basedOn w:val="a"/>
    <w:rsid w:val="00004499"/>
    <w:pPr>
      <w:widowControl w:val="0"/>
      <w:autoSpaceDE w:val="0"/>
      <w:spacing w:line="187" w:lineRule="exact"/>
      <w:jc w:val="both"/>
    </w:pPr>
    <w:rPr>
      <w:sz w:val="24"/>
      <w:szCs w:val="24"/>
    </w:rPr>
  </w:style>
  <w:style w:type="paragraph" w:customStyle="1" w:styleId="Style24">
    <w:name w:val="Style24"/>
    <w:basedOn w:val="a"/>
    <w:rsid w:val="00004499"/>
    <w:pPr>
      <w:widowControl w:val="0"/>
      <w:autoSpaceDE w:val="0"/>
      <w:spacing w:line="187" w:lineRule="exact"/>
      <w:jc w:val="center"/>
    </w:pPr>
    <w:rPr>
      <w:sz w:val="24"/>
      <w:szCs w:val="24"/>
    </w:rPr>
  </w:style>
  <w:style w:type="paragraph" w:customStyle="1" w:styleId="Style14">
    <w:name w:val="Style14"/>
    <w:basedOn w:val="a"/>
    <w:rsid w:val="00004499"/>
    <w:pPr>
      <w:widowControl w:val="0"/>
      <w:autoSpaceDE w:val="0"/>
      <w:spacing w:line="192" w:lineRule="exact"/>
      <w:ind w:firstLine="1243"/>
    </w:pPr>
    <w:rPr>
      <w:sz w:val="24"/>
      <w:szCs w:val="24"/>
    </w:rPr>
  </w:style>
  <w:style w:type="paragraph" w:customStyle="1" w:styleId="Style19">
    <w:name w:val="Style19"/>
    <w:basedOn w:val="a"/>
    <w:rsid w:val="00004499"/>
    <w:pPr>
      <w:widowControl w:val="0"/>
      <w:autoSpaceDE w:val="0"/>
      <w:spacing w:line="194" w:lineRule="exact"/>
      <w:ind w:firstLine="254"/>
    </w:pPr>
    <w:rPr>
      <w:sz w:val="24"/>
      <w:szCs w:val="24"/>
    </w:rPr>
  </w:style>
  <w:style w:type="paragraph" w:customStyle="1" w:styleId="Style23">
    <w:name w:val="Style23"/>
    <w:basedOn w:val="a"/>
    <w:rsid w:val="00004499"/>
    <w:pPr>
      <w:widowControl w:val="0"/>
      <w:autoSpaceDE w:val="0"/>
      <w:spacing w:line="197" w:lineRule="exact"/>
      <w:ind w:hanging="250"/>
    </w:pPr>
    <w:rPr>
      <w:sz w:val="24"/>
      <w:szCs w:val="24"/>
    </w:rPr>
  </w:style>
  <w:style w:type="paragraph" w:customStyle="1" w:styleId="Style25">
    <w:name w:val="Style25"/>
    <w:basedOn w:val="a"/>
    <w:rsid w:val="00004499"/>
    <w:pPr>
      <w:widowControl w:val="0"/>
      <w:autoSpaceDE w:val="0"/>
      <w:spacing w:line="197" w:lineRule="exact"/>
      <w:jc w:val="both"/>
    </w:pPr>
    <w:rPr>
      <w:sz w:val="24"/>
      <w:szCs w:val="24"/>
    </w:rPr>
  </w:style>
  <w:style w:type="paragraph" w:styleId="ae">
    <w:name w:val="Balloon Text"/>
    <w:basedOn w:val="a"/>
    <w:rsid w:val="0000449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0449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310">
    <w:name w:val="Основной текст с отступом 31"/>
    <w:basedOn w:val="a"/>
    <w:rsid w:val="00004499"/>
    <w:pPr>
      <w:widowControl w:val="0"/>
      <w:overflowPunct w:val="0"/>
      <w:autoSpaceDE w:val="0"/>
      <w:ind w:firstLine="709"/>
      <w:jc w:val="both"/>
    </w:pPr>
    <w:rPr>
      <w:rFonts w:cs="Calibri"/>
      <w:szCs w:val="28"/>
      <w:lang w:val="en-US"/>
    </w:rPr>
  </w:style>
  <w:style w:type="paragraph" w:styleId="af">
    <w:name w:val="Subtitle"/>
    <w:basedOn w:val="a"/>
    <w:next w:val="a9"/>
    <w:qFormat/>
    <w:rsid w:val="00004499"/>
    <w:pPr>
      <w:widowControl w:val="0"/>
      <w:jc w:val="center"/>
    </w:pPr>
    <w:rPr>
      <w:rFonts w:ascii="Arial" w:eastAsia="Lucida Sans Unicode" w:hAnsi="Arial" w:cs="Arial"/>
      <w:b/>
      <w:bCs/>
      <w:kern w:val="1"/>
      <w:sz w:val="32"/>
      <w:szCs w:val="24"/>
    </w:rPr>
  </w:style>
  <w:style w:type="paragraph" w:styleId="af0">
    <w:name w:val="Normal (Web)"/>
    <w:basedOn w:val="a"/>
    <w:rsid w:val="00004499"/>
    <w:pPr>
      <w:widowControl w:val="0"/>
      <w:spacing w:before="280" w:after="280"/>
    </w:pPr>
    <w:rPr>
      <w:rFonts w:eastAsia="Lucida Sans Unicode" w:cs="Tahoma"/>
      <w:kern w:val="1"/>
      <w:sz w:val="24"/>
      <w:szCs w:val="24"/>
      <w:lang w:bidi="hi-IN"/>
    </w:rPr>
  </w:style>
  <w:style w:type="paragraph" w:customStyle="1" w:styleId="Style">
    <w:name w:val="Style"/>
    <w:basedOn w:val="a"/>
    <w:rsid w:val="00004499"/>
    <w:pPr>
      <w:widowControl w:val="0"/>
      <w:spacing w:line="360" w:lineRule="auto"/>
      <w:ind w:firstLine="709"/>
      <w:jc w:val="both"/>
    </w:pPr>
    <w:rPr>
      <w:rFonts w:ascii="Arial" w:hAnsi="Arial" w:cs="Arial"/>
      <w:kern w:val="1"/>
      <w:sz w:val="20"/>
    </w:rPr>
  </w:style>
  <w:style w:type="paragraph" w:styleId="af1">
    <w:name w:val="header"/>
    <w:basedOn w:val="a"/>
    <w:rsid w:val="00004499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2">
    <w:name w:val="Body Text Indent"/>
    <w:basedOn w:val="a"/>
    <w:rsid w:val="00004499"/>
    <w:pPr>
      <w:spacing w:after="120"/>
      <w:ind w:left="283"/>
    </w:pPr>
  </w:style>
  <w:style w:type="paragraph" w:customStyle="1" w:styleId="19">
    <w:name w:val="Абзац списка1"/>
    <w:basedOn w:val="a"/>
    <w:rsid w:val="0000449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10">
    <w:name w:val="Основной текст 21"/>
    <w:basedOn w:val="a"/>
    <w:rsid w:val="00004499"/>
    <w:pPr>
      <w:spacing w:after="120" w:line="480" w:lineRule="auto"/>
    </w:pPr>
    <w:rPr>
      <w:rFonts w:ascii="Calibri" w:hAnsi="Calibri" w:cs="Calibri"/>
      <w:sz w:val="22"/>
      <w:szCs w:val="22"/>
    </w:rPr>
  </w:style>
  <w:style w:type="paragraph" w:customStyle="1" w:styleId="211">
    <w:name w:val="Основной текст с отступом 21"/>
    <w:basedOn w:val="a"/>
    <w:rsid w:val="00004499"/>
    <w:pPr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paragraph" w:customStyle="1" w:styleId="320">
    <w:name w:val="Основной текст с отступом 32"/>
    <w:basedOn w:val="a"/>
    <w:rsid w:val="00004499"/>
    <w:pPr>
      <w:spacing w:after="120" w:line="276" w:lineRule="auto"/>
      <w:ind w:left="283"/>
    </w:pPr>
    <w:rPr>
      <w:rFonts w:ascii="Calibri" w:hAnsi="Calibri" w:cs="Calibri"/>
      <w:sz w:val="16"/>
      <w:szCs w:val="16"/>
    </w:rPr>
  </w:style>
  <w:style w:type="paragraph" w:customStyle="1" w:styleId="1a">
    <w:name w:val="Текст1"/>
    <w:basedOn w:val="a"/>
    <w:rsid w:val="00004499"/>
    <w:rPr>
      <w:rFonts w:ascii="Courier New" w:hAnsi="Courier New" w:cs="Courier New"/>
      <w:sz w:val="20"/>
    </w:rPr>
  </w:style>
  <w:style w:type="paragraph" w:customStyle="1" w:styleId="1b">
    <w:name w:val="1 Знак"/>
    <w:basedOn w:val="a"/>
    <w:rsid w:val="00004499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ConsPlusTitle">
    <w:name w:val="ConsPlusTitle"/>
    <w:rsid w:val="00004499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andard">
    <w:name w:val="Standard"/>
    <w:rsid w:val="00004499"/>
    <w:pPr>
      <w:suppressAutoHyphens/>
      <w:overflowPunct w:val="0"/>
    </w:pPr>
    <w:rPr>
      <w:color w:val="00000A"/>
      <w:sz w:val="24"/>
      <w:lang w:eastAsia="zh-CN"/>
    </w:rPr>
  </w:style>
  <w:style w:type="paragraph" w:customStyle="1" w:styleId="Textbody">
    <w:name w:val="Text body"/>
    <w:basedOn w:val="Standard"/>
    <w:rsid w:val="00004499"/>
    <w:pPr>
      <w:spacing w:after="120"/>
    </w:pPr>
  </w:style>
  <w:style w:type="paragraph" w:customStyle="1" w:styleId="1c">
    <w:name w:val="Абзац списка1"/>
    <w:basedOn w:val="Standard"/>
    <w:rsid w:val="00004499"/>
    <w:pPr>
      <w:overflowPunct/>
      <w:ind w:left="720"/>
    </w:pPr>
    <w:rPr>
      <w:szCs w:val="24"/>
    </w:rPr>
  </w:style>
  <w:style w:type="paragraph" w:styleId="af3">
    <w:name w:val="List Paragraph"/>
    <w:basedOn w:val="Standard"/>
    <w:qFormat/>
    <w:rsid w:val="00004499"/>
    <w:pPr>
      <w:ind w:left="720"/>
    </w:pPr>
    <w:rPr>
      <w:rFonts w:ascii="Calibri" w:hAnsi="Calibri" w:cs="Calibri"/>
      <w:b/>
      <w:bCs/>
    </w:rPr>
  </w:style>
  <w:style w:type="paragraph" w:customStyle="1" w:styleId="western">
    <w:name w:val="western"/>
    <w:basedOn w:val="a"/>
    <w:rsid w:val="00004499"/>
    <w:pPr>
      <w:suppressAutoHyphens w:val="0"/>
      <w:spacing w:before="100" w:after="119"/>
    </w:pPr>
    <w:rPr>
      <w:rFonts w:ascii="font184" w:eastAsia="font184" w:hAnsi="font184" w:cs="font184"/>
      <w:color w:val="000000"/>
      <w:sz w:val="24"/>
      <w:szCs w:val="24"/>
    </w:rPr>
  </w:style>
  <w:style w:type="paragraph" w:customStyle="1" w:styleId="ConsPlusNonformat">
    <w:name w:val="ConsPlusNonformat"/>
    <w:basedOn w:val="a"/>
    <w:next w:val="ConsPlusNormal"/>
    <w:rsid w:val="00004499"/>
    <w:pPr>
      <w:widowControl w:val="0"/>
      <w:autoSpaceDE w:val="0"/>
    </w:pPr>
    <w:rPr>
      <w:rFonts w:ascii="Courier New" w:eastAsia="Courier New" w:hAnsi="Courier New" w:cs="Courier New"/>
      <w:kern w:val="1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ОБРАЗОВАНИЯ</vt:lpstr>
    </vt:vector>
  </TitlesOfParts>
  <Company/>
  <LinksUpToDate>false</LinksUpToDate>
  <CharactersWithSpaces>8827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ОБРАЗОВАНИЯ</dc:title>
  <dc:creator>User</dc:creator>
  <cp:lastModifiedBy>user</cp:lastModifiedBy>
  <cp:revision>9</cp:revision>
  <cp:lastPrinted>2024-07-10T04:40:00Z</cp:lastPrinted>
  <dcterms:created xsi:type="dcterms:W3CDTF">2024-09-19T10:42:00Z</dcterms:created>
  <dcterms:modified xsi:type="dcterms:W3CDTF">2024-10-14T04:25:00Z</dcterms:modified>
</cp:coreProperties>
</file>