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92" w:rsidRPr="00A23F62" w:rsidRDefault="00B27592" w:rsidP="00B27592">
      <w:pPr>
        <w:jc w:val="center"/>
        <w:rPr>
          <w:rFonts w:ascii="PT Astra Serif" w:hAnsi="PT Astra Serif"/>
          <w:b/>
          <w:sz w:val="28"/>
          <w:szCs w:val="28"/>
        </w:rPr>
      </w:pPr>
      <w:r w:rsidRPr="00A23F62">
        <w:rPr>
          <w:rFonts w:ascii="PT Astra Serif" w:hAnsi="PT Astra Serif"/>
          <w:b/>
          <w:sz w:val="28"/>
          <w:szCs w:val="28"/>
        </w:rPr>
        <w:t xml:space="preserve">АДМИНИСТРАЦИЯ МУНИЦИПАЛЬНОГО ОБРАЗОВАНИЯ </w:t>
      </w:r>
      <w:r w:rsidRPr="00A23F62">
        <w:rPr>
          <w:rFonts w:ascii="PT Astra Serif" w:hAnsi="PT Astra Serif"/>
          <w:b/>
          <w:sz w:val="28"/>
          <w:szCs w:val="28"/>
        </w:rPr>
        <w:br/>
        <w:t>«ЛЕБЯЖИНСКОЕ СЕЛЬСКОЕ ПОСЕЛЕНИЕ»</w:t>
      </w:r>
    </w:p>
    <w:p w:rsidR="00B27592" w:rsidRPr="00A23F62" w:rsidRDefault="00B27592" w:rsidP="00B27592">
      <w:pPr>
        <w:jc w:val="center"/>
        <w:rPr>
          <w:rFonts w:ascii="PT Astra Serif" w:hAnsi="PT Astra Serif"/>
          <w:b/>
          <w:sz w:val="28"/>
          <w:szCs w:val="28"/>
        </w:rPr>
      </w:pPr>
      <w:r w:rsidRPr="00A23F62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B27592" w:rsidRPr="00A23F62" w:rsidRDefault="00B27592" w:rsidP="00B27592">
      <w:pPr>
        <w:jc w:val="center"/>
        <w:rPr>
          <w:rFonts w:ascii="PT Astra Serif" w:hAnsi="PT Astra Serif"/>
          <w:b/>
          <w:sz w:val="32"/>
          <w:szCs w:val="32"/>
        </w:rPr>
      </w:pPr>
    </w:p>
    <w:p w:rsidR="00B27592" w:rsidRPr="00A23F62" w:rsidRDefault="00B27592" w:rsidP="00B27592">
      <w:pPr>
        <w:jc w:val="center"/>
        <w:rPr>
          <w:rFonts w:ascii="PT Astra Serif" w:hAnsi="PT Astra Serif"/>
          <w:b/>
          <w:sz w:val="28"/>
          <w:szCs w:val="32"/>
        </w:rPr>
      </w:pPr>
      <w:r w:rsidRPr="00A23F62">
        <w:rPr>
          <w:rFonts w:ascii="PT Astra Serif" w:hAnsi="PT Astra Serif"/>
          <w:b/>
          <w:sz w:val="28"/>
          <w:szCs w:val="32"/>
        </w:rPr>
        <w:t>ПОСТАНОВЛЕНИЕ</w:t>
      </w:r>
    </w:p>
    <w:p w:rsidR="00B27592" w:rsidRPr="00A23F62" w:rsidRDefault="00B27592" w:rsidP="00B27592">
      <w:pPr>
        <w:jc w:val="center"/>
        <w:rPr>
          <w:rFonts w:ascii="PT Astra Serif" w:hAnsi="PT Astra Serif"/>
          <w:b/>
          <w:sz w:val="32"/>
          <w:szCs w:val="32"/>
        </w:rPr>
      </w:pPr>
    </w:p>
    <w:p w:rsidR="00B27592" w:rsidRPr="004412C9" w:rsidRDefault="003C4617" w:rsidP="00B27592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 ноября</w:t>
      </w:r>
      <w:r w:rsidR="00B27592">
        <w:rPr>
          <w:rFonts w:ascii="PT Astra Serif" w:hAnsi="PT Astra Serif"/>
          <w:sz w:val="28"/>
          <w:szCs w:val="28"/>
        </w:rPr>
        <w:t xml:space="preserve"> 2024</w:t>
      </w:r>
      <w:r w:rsidR="00B27592" w:rsidRPr="004412C9">
        <w:rPr>
          <w:rFonts w:ascii="PT Astra Serif" w:hAnsi="PT Astra Serif"/>
          <w:sz w:val="28"/>
          <w:szCs w:val="28"/>
        </w:rPr>
        <w:t xml:space="preserve"> года                                                      </w:t>
      </w:r>
      <w:r w:rsidR="00B27592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B27592" w:rsidRPr="004412C9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41</w:t>
      </w:r>
    </w:p>
    <w:p w:rsidR="00B27592" w:rsidRPr="00A23F62" w:rsidRDefault="00B27592" w:rsidP="00B27592">
      <w:pPr>
        <w:jc w:val="both"/>
        <w:rPr>
          <w:rFonts w:ascii="PT Astra Serif" w:hAnsi="PT Astra Serif"/>
          <w:sz w:val="28"/>
          <w:szCs w:val="28"/>
        </w:rPr>
      </w:pPr>
      <w:r w:rsidRPr="00A23F6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A23F62">
        <w:rPr>
          <w:rFonts w:ascii="PT Astra Serif" w:hAnsi="PT Astra Serif"/>
          <w:szCs w:val="28"/>
        </w:rPr>
        <w:t>Экз.№____</w:t>
      </w:r>
    </w:p>
    <w:p w:rsidR="00B27592" w:rsidRPr="00A23F62" w:rsidRDefault="00B27592" w:rsidP="00B27592">
      <w:pPr>
        <w:jc w:val="center"/>
        <w:rPr>
          <w:rFonts w:ascii="PT Astra Serif" w:hAnsi="PT Astra Serif"/>
          <w:szCs w:val="28"/>
        </w:rPr>
      </w:pPr>
    </w:p>
    <w:p w:rsidR="00B27592" w:rsidRPr="00A23F62" w:rsidRDefault="00B27592" w:rsidP="00B27592">
      <w:pPr>
        <w:jc w:val="center"/>
        <w:rPr>
          <w:rFonts w:ascii="PT Astra Serif" w:hAnsi="PT Astra Serif"/>
          <w:szCs w:val="28"/>
        </w:rPr>
      </w:pPr>
      <w:r w:rsidRPr="00A23F62">
        <w:rPr>
          <w:rFonts w:ascii="PT Astra Serif" w:hAnsi="PT Astra Serif"/>
          <w:szCs w:val="28"/>
        </w:rPr>
        <w:t>с</w:t>
      </w:r>
      <w:proofErr w:type="gramStart"/>
      <w:r w:rsidRPr="00A23F62">
        <w:rPr>
          <w:rFonts w:ascii="PT Astra Serif" w:hAnsi="PT Astra Serif"/>
          <w:szCs w:val="28"/>
        </w:rPr>
        <w:t>.Л</w:t>
      </w:r>
      <w:proofErr w:type="gramEnd"/>
      <w:r w:rsidRPr="00A23F62">
        <w:rPr>
          <w:rFonts w:ascii="PT Astra Serif" w:hAnsi="PT Astra Serif"/>
          <w:szCs w:val="28"/>
        </w:rPr>
        <w:t>ебяжье</w:t>
      </w:r>
    </w:p>
    <w:p w:rsidR="00B27592" w:rsidRPr="00A23F62" w:rsidRDefault="00B27592" w:rsidP="00B27592">
      <w:pPr>
        <w:pStyle w:val="Standard"/>
        <w:jc w:val="center"/>
        <w:rPr>
          <w:rFonts w:ascii="PT Astra Serif" w:hAnsi="PT Astra Serif" w:cs="Times New Roman"/>
        </w:rPr>
      </w:pPr>
    </w:p>
    <w:p w:rsidR="00B27592" w:rsidRPr="00A23F62" w:rsidRDefault="00B27592" w:rsidP="00B27592">
      <w:pPr>
        <w:widowControl w:val="0"/>
        <w:suppressAutoHyphens/>
        <w:autoSpaceDE w:val="0"/>
        <w:autoSpaceDN w:val="0"/>
        <w:ind w:firstLine="567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A23F62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CA3852" w:rsidRPr="00CA3852">
        <w:rPr>
          <w:rFonts w:ascii="PT Astra Serif" w:hAnsi="PT Astra Serif"/>
          <w:b/>
          <w:bCs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CA3852" w:rsidRPr="00CA3852">
        <w:rPr>
          <w:rFonts w:ascii="PT Astra Serif" w:hAnsi="PT Astra Serif"/>
          <w:b/>
          <w:bCs/>
          <w:sz w:val="28"/>
          <w:szCs w:val="28"/>
        </w:rPr>
        <w:t>Лебяжинское</w:t>
      </w:r>
      <w:proofErr w:type="spellEnd"/>
      <w:r w:rsidR="00CA3852" w:rsidRPr="00CA3852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="00CA3852" w:rsidRPr="00CA3852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="00CA3852" w:rsidRPr="00CA3852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от </w:t>
      </w:r>
      <w:r w:rsidR="003C4617">
        <w:rPr>
          <w:rFonts w:ascii="PT Astra Serif" w:hAnsi="PT Astra Serif"/>
          <w:b/>
          <w:bCs/>
          <w:sz w:val="28"/>
          <w:szCs w:val="28"/>
        </w:rPr>
        <w:t>23</w:t>
      </w:r>
      <w:r w:rsidR="00CA3852" w:rsidRPr="00CA3852">
        <w:rPr>
          <w:rFonts w:ascii="PT Astra Serif" w:hAnsi="PT Astra Serif"/>
          <w:b/>
          <w:bCs/>
          <w:sz w:val="28"/>
          <w:szCs w:val="28"/>
        </w:rPr>
        <w:t>.0</w:t>
      </w:r>
      <w:r w:rsidR="003C4617">
        <w:rPr>
          <w:rFonts w:ascii="PT Astra Serif" w:hAnsi="PT Astra Serif"/>
          <w:b/>
          <w:bCs/>
          <w:sz w:val="28"/>
          <w:szCs w:val="28"/>
        </w:rPr>
        <w:t>7</w:t>
      </w:r>
      <w:r w:rsidR="00CA3852" w:rsidRPr="00CA3852">
        <w:rPr>
          <w:rFonts w:ascii="PT Astra Serif" w:hAnsi="PT Astra Serif"/>
          <w:b/>
          <w:bCs/>
          <w:sz w:val="28"/>
          <w:szCs w:val="28"/>
        </w:rPr>
        <w:t>.20</w:t>
      </w:r>
      <w:r w:rsidR="003C4617">
        <w:rPr>
          <w:rFonts w:ascii="PT Astra Serif" w:hAnsi="PT Astra Serif"/>
          <w:b/>
          <w:bCs/>
          <w:sz w:val="28"/>
          <w:szCs w:val="28"/>
        </w:rPr>
        <w:t>20</w:t>
      </w:r>
      <w:r w:rsidR="00CA3852" w:rsidRPr="00CA3852">
        <w:rPr>
          <w:rFonts w:ascii="PT Astra Serif" w:hAnsi="PT Astra Serif"/>
          <w:b/>
          <w:bCs/>
          <w:sz w:val="28"/>
          <w:szCs w:val="28"/>
        </w:rPr>
        <w:t xml:space="preserve"> №2</w:t>
      </w:r>
      <w:r w:rsidR="003C4617">
        <w:rPr>
          <w:rFonts w:ascii="PT Astra Serif" w:hAnsi="PT Astra Serif"/>
          <w:b/>
          <w:bCs/>
          <w:sz w:val="28"/>
          <w:szCs w:val="28"/>
        </w:rPr>
        <w:t>0</w:t>
      </w:r>
      <w:r w:rsidR="00CA3852" w:rsidRPr="00CA3852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3C4617" w:rsidRPr="003C4617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проведение земляных работ»</w:t>
      </w:r>
    </w:p>
    <w:p w:rsidR="00B27592" w:rsidRDefault="00B27592" w:rsidP="00B27592">
      <w:pPr>
        <w:widowControl w:val="0"/>
        <w:autoSpaceDE w:val="0"/>
        <w:autoSpaceDN w:val="0"/>
        <w:adjustRightInd w:val="0"/>
        <w:ind w:left="-142"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27592" w:rsidRPr="004E1BFA" w:rsidRDefault="00B27592" w:rsidP="00B27592">
      <w:pPr>
        <w:widowControl w:val="0"/>
        <w:autoSpaceDE w:val="0"/>
        <w:autoSpaceDN w:val="0"/>
        <w:adjustRightInd w:val="0"/>
        <w:ind w:left="-142" w:firstLine="720"/>
        <w:jc w:val="both"/>
        <w:rPr>
          <w:rFonts w:ascii="PT Astra Serif" w:hAnsi="PT Astra Serif"/>
          <w:sz w:val="28"/>
          <w:szCs w:val="28"/>
        </w:rPr>
      </w:pPr>
      <w:r w:rsidRPr="004E1BFA">
        <w:rPr>
          <w:rFonts w:ascii="PT Astra Serif" w:hAnsi="PT Astra Serif"/>
          <w:color w:val="000000"/>
          <w:sz w:val="28"/>
          <w:szCs w:val="28"/>
        </w:rPr>
        <w:t>В целях приведения в соответстви</w:t>
      </w:r>
      <w:r w:rsidR="00C5239D">
        <w:rPr>
          <w:rFonts w:ascii="PT Astra Serif" w:hAnsi="PT Astra Serif"/>
          <w:color w:val="000000"/>
          <w:sz w:val="28"/>
          <w:szCs w:val="28"/>
        </w:rPr>
        <w:t>е</w:t>
      </w:r>
      <w:r w:rsidRPr="004E1BFA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C5239D">
        <w:rPr>
          <w:rFonts w:ascii="PT Astra Serif" w:hAnsi="PT Astra Serif"/>
          <w:color w:val="000000"/>
          <w:sz w:val="28"/>
          <w:szCs w:val="28"/>
        </w:rPr>
        <w:t>действующим законодательством</w:t>
      </w:r>
      <w:r w:rsidRPr="004E1BFA">
        <w:rPr>
          <w:rFonts w:ascii="PT Astra Serif" w:hAnsi="PT Astra Serif"/>
          <w:sz w:val="28"/>
          <w:szCs w:val="28"/>
        </w:rPr>
        <w:t>, администрация муниципального образования «</w:t>
      </w:r>
      <w:proofErr w:type="spellStart"/>
      <w:r w:rsidRPr="004E1BFA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E1BFA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E1BF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E1BFA">
        <w:rPr>
          <w:rFonts w:ascii="PT Astra Serif" w:hAnsi="PT Astra Serif"/>
          <w:sz w:val="28"/>
          <w:szCs w:val="28"/>
        </w:rPr>
        <w:t xml:space="preserve"> района Ульяновской области  </w:t>
      </w:r>
      <w:proofErr w:type="gramStart"/>
      <w:r w:rsidRPr="004E1BFA">
        <w:rPr>
          <w:rFonts w:ascii="PT Astra Serif" w:hAnsi="PT Astra Serif"/>
          <w:sz w:val="28"/>
          <w:szCs w:val="28"/>
        </w:rPr>
        <w:t>п</w:t>
      </w:r>
      <w:proofErr w:type="gramEnd"/>
      <w:r w:rsidRPr="004E1BFA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B27592" w:rsidRPr="004E1BFA" w:rsidRDefault="00B27592" w:rsidP="00B27592">
      <w:pPr>
        <w:widowControl w:val="0"/>
        <w:autoSpaceDE w:val="0"/>
        <w:autoSpaceDN w:val="0"/>
        <w:adjustRightInd w:val="0"/>
        <w:ind w:left="-142" w:firstLine="720"/>
        <w:jc w:val="both"/>
        <w:rPr>
          <w:rFonts w:ascii="PT Astra Serif" w:hAnsi="PT Astra Serif"/>
          <w:sz w:val="28"/>
          <w:szCs w:val="28"/>
        </w:rPr>
      </w:pPr>
      <w:r w:rsidRPr="004E1BFA">
        <w:rPr>
          <w:rFonts w:ascii="PT Astra Serif" w:hAnsi="PT Astra Serif"/>
          <w:sz w:val="28"/>
          <w:szCs w:val="28"/>
        </w:rPr>
        <w:t>1. Внес</w:t>
      </w:r>
      <w:r w:rsidR="00C5239D">
        <w:rPr>
          <w:rFonts w:ascii="PT Astra Serif" w:hAnsi="PT Astra Serif"/>
          <w:sz w:val="28"/>
          <w:szCs w:val="28"/>
        </w:rPr>
        <w:t>т</w:t>
      </w:r>
      <w:r w:rsidRPr="004E1BFA">
        <w:rPr>
          <w:rFonts w:ascii="PT Astra Serif" w:hAnsi="PT Astra Serif"/>
          <w:sz w:val="28"/>
          <w:szCs w:val="28"/>
        </w:rPr>
        <w:t>и в постановление администрации муниципального образования «</w:t>
      </w:r>
      <w:proofErr w:type="spellStart"/>
      <w:r w:rsidRPr="004E1BFA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E1BFA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E1BF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E1BFA">
        <w:rPr>
          <w:rFonts w:ascii="PT Astra Serif" w:hAnsi="PT Astra Serif"/>
          <w:sz w:val="28"/>
          <w:szCs w:val="28"/>
        </w:rPr>
        <w:t xml:space="preserve"> района Ульяновской области от </w:t>
      </w:r>
      <w:r w:rsidR="003C4617" w:rsidRPr="003C4617">
        <w:rPr>
          <w:rFonts w:ascii="PT Astra Serif" w:hAnsi="PT Astra Serif"/>
          <w:color w:val="000000"/>
          <w:sz w:val="28"/>
          <w:szCs w:val="28"/>
        </w:rPr>
        <w:t>23.07.2020 №20 «Об утверждении административного регламента предоставления муниципальной услуги «Предоставление разрешения на проведение земляных работ»</w:t>
      </w:r>
      <w:r w:rsidR="003C461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E1BFA">
        <w:rPr>
          <w:rFonts w:ascii="PT Astra Serif" w:hAnsi="PT Astra Serif"/>
          <w:sz w:val="28"/>
          <w:szCs w:val="28"/>
        </w:rPr>
        <w:t>следующие изменения:</w:t>
      </w:r>
    </w:p>
    <w:p w:rsidR="00B27592" w:rsidRDefault="00121C53" w:rsidP="00845482">
      <w:pPr>
        <w:widowControl w:val="0"/>
        <w:autoSpaceDE w:val="0"/>
        <w:autoSpaceDN w:val="0"/>
        <w:adjustRightInd w:val="0"/>
        <w:ind w:left="-142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B27592" w:rsidRPr="004E1BFA">
        <w:rPr>
          <w:rFonts w:ascii="PT Astra Serif" w:hAnsi="PT Astra Serif"/>
          <w:sz w:val="28"/>
          <w:szCs w:val="28"/>
        </w:rPr>
        <w:t xml:space="preserve">. </w:t>
      </w:r>
      <w:r w:rsidR="00CA3852">
        <w:rPr>
          <w:rFonts w:ascii="PT Astra Serif" w:hAnsi="PT Astra Serif"/>
          <w:sz w:val="28"/>
          <w:szCs w:val="28"/>
        </w:rPr>
        <w:t>П</w:t>
      </w:r>
      <w:r w:rsidR="00845482">
        <w:rPr>
          <w:rFonts w:ascii="PT Astra Serif" w:hAnsi="PT Astra Serif"/>
          <w:sz w:val="28"/>
          <w:szCs w:val="28"/>
        </w:rPr>
        <w:t xml:space="preserve">ункт 2.4 </w:t>
      </w:r>
      <w:r w:rsidR="007E5838">
        <w:rPr>
          <w:rFonts w:ascii="PT Astra Serif" w:hAnsi="PT Astra Serif"/>
          <w:sz w:val="28"/>
          <w:szCs w:val="28"/>
        </w:rPr>
        <w:t>раздел</w:t>
      </w:r>
      <w:r w:rsidR="00845482">
        <w:rPr>
          <w:rFonts w:ascii="PT Astra Serif" w:hAnsi="PT Astra Serif"/>
          <w:sz w:val="28"/>
          <w:szCs w:val="28"/>
        </w:rPr>
        <w:t>а</w:t>
      </w:r>
      <w:r w:rsidR="00C74DEE">
        <w:rPr>
          <w:rFonts w:ascii="PT Astra Serif" w:hAnsi="PT Astra Serif"/>
          <w:sz w:val="28"/>
          <w:szCs w:val="28"/>
        </w:rPr>
        <w:t xml:space="preserve"> 2</w:t>
      </w:r>
      <w:r w:rsidR="00CA3852">
        <w:rPr>
          <w:rFonts w:ascii="PT Astra Serif" w:hAnsi="PT Astra Serif"/>
          <w:sz w:val="28"/>
          <w:szCs w:val="28"/>
        </w:rPr>
        <w:t xml:space="preserve"> административного регламента изложить </w:t>
      </w:r>
      <w:r w:rsidR="007E5838">
        <w:rPr>
          <w:rFonts w:ascii="PT Astra Serif" w:hAnsi="PT Astra Serif"/>
          <w:sz w:val="28"/>
          <w:szCs w:val="28"/>
        </w:rPr>
        <w:t xml:space="preserve">в </w:t>
      </w:r>
      <w:r w:rsidR="00CA3852">
        <w:rPr>
          <w:rFonts w:ascii="PT Astra Serif" w:hAnsi="PT Astra Serif"/>
          <w:sz w:val="28"/>
          <w:szCs w:val="28"/>
        </w:rPr>
        <w:t>новой</w:t>
      </w:r>
      <w:r w:rsidR="007E5838">
        <w:rPr>
          <w:rFonts w:ascii="PT Astra Serif" w:hAnsi="PT Astra Serif"/>
          <w:sz w:val="28"/>
          <w:szCs w:val="28"/>
        </w:rPr>
        <w:t xml:space="preserve"> редакции</w:t>
      </w:r>
      <w:r w:rsidR="00CA3852">
        <w:rPr>
          <w:rFonts w:ascii="PT Astra Serif" w:hAnsi="PT Astra Serif"/>
          <w:sz w:val="28"/>
          <w:szCs w:val="28"/>
        </w:rPr>
        <w:t>»</w:t>
      </w:r>
    </w:p>
    <w:p w:rsidR="00CA3852" w:rsidRPr="00CA3852" w:rsidRDefault="00CA3852" w:rsidP="00CA3852">
      <w:pPr>
        <w:widowControl w:val="0"/>
        <w:autoSpaceDE w:val="0"/>
        <w:autoSpaceDN w:val="0"/>
        <w:adjustRightInd w:val="0"/>
        <w:ind w:left="-142"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A3852">
        <w:rPr>
          <w:rFonts w:ascii="PT Astra Serif" w:hAnsi="PT Astra Serif"/>
          <w:sz w:val="28"/>
          <w:szCs w:val="28"/>
        </w:rPr>
        <w:t>2.4. Срок предоставления муниципальной услуги</w:t>
      </w:r>
    </w:p>
    <w:p w:rsidR="003C4617" w:rsidRPr="003C4617" w:rsidRDefault="003C4617" w:rsidP="003C4617">
      <w:pPr>
        <w:widowControl w:val="0"/>
        <w:autoSpaceDE w:val="0"/>
        <w:autoSpaceDN w:val="0"/>
        <w:adjustRightInd w:val="0"/>
        <w:ind w:left="-142" w:firstLine="720"/>
        <w:jc w:val="both"/>
        <w:rPr>
          <w:rFonts w:ascii="PT Astra Serif" w:hAnsi="PT Astra Serif"/>
          <w:sz w:val="28"/>
          <w:szCs w:val="28"/>
        </w:rPr>
      </w:pPr>
      <w:r w:rsidRPr="003C4617">
        <w:rPr>
          <w:rFonts w:ascii="PT Astra Serif" w:hAnsi="PT Astra Serif"/>
          <w:sz w:val="28"/>
          <w:szCs w:val="28"/>
        </w:rPr>
        <w:t xml:space="preserve">Срок выдачи разрешения на проведение земляных работ: </w:t>
      </w:r>
    </w:p>
    <w:p w:rsidR="00CA3852" w:rsidRDefault="003C4617" w:rsidP="003C4617">
      <w:pPr>
        <w:widowControl w:val="0"/>
        <w:autoSpaceDE w:val="0"/>
        <w:autoSpaceDN w:val="0"/>
        <w:adjustRightInd w:val="0"/>
        <w:ind w:left="-142" w:firstLine="720"/>
        <w:jc w:val="both"/>
        <w:rPr>
          <w:rFonts w:ascii="PT Astra Serif" w:hAnsi="PT Astra Serif"/>
          <w:sz w:val="28"/>
          <w:szCs w:val="28"/>
        </w:rPr>
      </w:pPr>
      <w:r w:rsidRPr="003C4617">
        <w:rPr>
          <w:rFonts w:ascii="PT Astra Serif" w:hAnsi="PT Astra Serif"/>
          <w:sz w:val="28"/>
          <w:szCs w:val="28"/>
        </w:rPr>
        <w:t xml:space="preserve">решение о предоставлении разрешения на осуществление земляных работ, а также решение об отказе в предоставлении принимаются уполномоченным органом в срок не более 10 (десяти) рабочих дней </w:t>
      </w:r>
      <w:r w:rsidRPr="003C4617">
        <w:rPr>
          <w:rFonts w:ascii="PT Astra Serif" w:hAnsi="PT Astra Serif"/>
          <w:sz w:val="28"/>
          <w:szCs w:val="28"/>
        </w:rPr>
        <w:t>со дня регистрации запроса и документов и (или) информации, необходимых для предоставления государственной услуги</w:t>
      </w:r>
      <w:proofErr w:type="gramStart"/>
      <w:r w:rsidRPr="003C4617">
        <w:rPr>
          <w:rFonts w:ascii="PT Astra Serif" w:hAnsi="PT Astra Serif"/>
          <w:sz w:val="28"/>
          <w:szCs w:val="28"/>
        </w:rPr>
        <w:t>.</w:t>
      </w:r>
      <w:r w:rsidR="00CA3852">
        <w:rPr>
          <w:rFonts w:ascii="PT Astra Serif" w:hAnsi="PT Astra Serif"/>
          <w:sz w:val="28"/>
          <w:szCs w:val="28"/>
        </w:rPr>
        <w:t>»;</w:t>
      </w:r>
      <w:proofErr w:type="gramEnd"/>
    </w:p>
    <w:p w:rsidR="003C4617" w:rsidRDefault="003C4617" w:rsidP="00C52CA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6C378B">
        <w:rPr>
          <w:rFonts w:ascii="PT Astra Serif" w:hAnsi="PT Astra Serif"/>
          <w:sz w:val="28"/>
          <w:szCs w:val="28"/>
        </w:rPr>
        <w:t>Пункт 2.13 раздела 2 административного регламента изложить в новой редакции:</w:t>
      </w:r>
    </w:p>
    <w:p w:rsidR="006C378B" w:rsidRPr="006C378B" w:rsidRDefault="006C378B" w:rsidP="006C378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C378B">
        <w:rPr>
          <w:rFonts w:ascii="PT Astra Serif" w:hAnsi="PT Astra Serif"/>
          <w:sz w:val="28"/>
          <w:szCs w:val="28"/>
        </w:rPr>
        <w:t xml:space="preserve">2.13. Показатели доступности и качества муниципальных услуг </w:t>
      </w:r>
    </w:p>
    <w:p w:rsidR="006C378B" w:rsidRPr="006C378B" w:rsidRDefault="006C378B" w:rsidP="006C37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C378B">
        <w:rPr>
          <w:rFonts w:ascii="PT Astra Serif" w:hAnsi="PT Astra Serif"/>
          <w:sz w:val="28"/>
          <w:szCs w:val="28"/>
        </w:rPr>
        <w:t>Показателями доступности и качества муниципальной услуги являются:</w:t>
      </w:r>
    </w:p>
    <w:p w:rsidR="006C378B" w:rsidRPr="006C378B" w:rsidRDefault="006C378B" w:rsidP="006C37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C378B">
        <w:rPr>
          <w:rFonts w:ascii="PT Astra Serif" w:hAnsi="PT Astra Serif"/>
          <w:sz w:val="28"/>
          <w:szCs w:val="28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органа;</w:t>
      </w:r>
    </w:p>
    <w:p w:rsidR="006C378B" w:rsidRPr="006C378B" w:rsidRDefault="006C378B" w:rsidP="006C37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C378B">
        <w:rPr>
          <w:rFonts w:ascii="PT Astra Serif" w:hAnsi="PT Astra Serif"/>
          <w:sz w:val="28"/>
          <w:szCs w:val="28"/>
        </w:rPr>
        <w:t xml:space="preserve">отношение общего числа заявлений о предоставлении муниципальной услуги, зарегистрированных в течение отчётного периода, к количеству </w:t>
      </w:r>
      <w:r w:rsidRPr="006C378B">
        <w:rPr>
          <w:rFonts w:ascii="PT Astra Serif" w:hAnsi="PT Astra Serif"/>
          <w:sz w:val="28"/>
          <w:szCs w:val="28"/>
        </w:rPr>
        <w:lastRenderedPageBreak/>
        <w:t>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6C378B" w:rsidRDefault="006C378B" w:rsidP="006C37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C378B">
        <w:rPr>
          <w:rFonts w:ascii="PT Astra Serif" w:hAnsi="PT Astra Serif"/>
          <w:sz w:val="28"/>
          <w:szCs w:val="28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 либо по телефону)</w:t>
      </w:r>
      <w:r>
        <w:rPr>
          <w:rFonts w:ascii="PT Astra Serif" w:hAnsi="PT Astra Serif"/>
          <w:sz w:val="28"/>
          <w:szCs w:val="28"/>
        </w:rPr>
        <w:t>;</w:t>
      </w:r>
    </w:p>
    <w:p w:rsidR="006C378B" w:rsidRDefault="006C378B" w:rsidP="006C37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C378B">
        <w:rPr>
          <w:rFonts w:ascii="PT Astra Serif" w:hAnsi="PT Astra Serif"/>
          <w:sz w:val="28"/>
          <w:szCs w:val="28"/>
        </w:rPr>
        <w:t>своевременности предоставления государственной услуги (отсутствии нарушений сроков предоставления государственной услуги)</w:t>
      </w:r>
      <w:r>
        <w:rPr>
          <w:rFonts w:ascii="PT Astra Serif" w:hAnsi="PT Astra Serif"/>
          <w:sz w:val="28"/>
          <w:szCs w:val="28"/>
        </w:rPr>
        <w:t>;</w:t>
      </w:r>
    </w:p>
    <w:p w:rsidR="006C378B" w:rsidRDefault="006C378B" w:rsidP="006C37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C378B">
        <w:rPr>
          <w:rFonts w:ascii="PT Astra Serif" w:hAnsi="PT Astra Serif"/>
          <w:sz w:val="28"/>
          <w:szCs w:val="28"/>
        </w:rPr>
        <w:t>предоставлени</w:t>
      </w:r>
      <w:r>
        <w:rPr>
          <w:rFonts w:ascii="PT Astra Serif" w:hAnsi="PT Astra Serif"/>
          <w:sz w:val="28"/>
          <w:szCs w:val="28"/>
        </w:rPr>
        <w:t>е</w:t>
      </w:r>
      <w:bookmarkStart w:id="0" w:name="_GoBack"/>
      <w:bookmarkEnd w:id="0"/>
      <w:r w:rsidRPr="006C378B">
        <w:rPr>
          <w:rFonts w:ascii="PT Astra Serif" w:hAnsi="PT Astra Serif"/>
          <w:sz w:val="28"/>
          <w:szCs w:val="28"/>
        </w:rPr>
        <w:t xml:space="preserve"> государственной услуги в соответствии с вариантом предоставления государственной услуги</w:t>
      </w:r>
      <w:r>
        <w:rPr>
          <w:rFonts w:ascii="PT Astra Serif" w:hAnsi="PT Astra Serif"/>
          <w:sz w:val="28"/>
          <w:szCs w:val="28"/>
        </w:rPr>
        <w:t>;</w:t>
      </w:r>
    </w:p>
    <w:p w:rsidR="006C378B" w:rsidRDefault="006C378B" w:rsidP="006C37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C378B">
        <w:rPr>
          <w:rFonts w:ascii="PT Astra Serif" w:hAnsi="PT Astra Serif"/>
          <w:sz w:val="28"/>
          <w:szCs w:val="28"/>
        </w:rPr>
        <w:t>удобств</w:t>
      </w:r>
      <w:r>
        <w:rPr>
          <w:rFonts w:ascii="PT Astra Serif" w:hAnsi="PT Astra Serif"/>
          <w:sz w:val="28"/>
          <w:szCs w:val="28"/>
        </w:rPr>
        <w:t>о</w:t>
      </w:r>
      <w:r w:rsidRPr="006C378B"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предоставления государственной услуги</w:t>
      </w:r>
      <w:r>
        <w:rPr>
          <w:rFonts w:ascii="PT Astra Serif" w:hAnsi="PT Astra Serif"/>
          <w:sz w:val="28"/>
          <w:szCs w:val="28"/>
        </w:rPr>
        <w:t>;</w:t>
      </w:r>
    </w:p>
    <w:p w:rsidR="006C378B" w:rsidRDefault="006C378B" w:rsidP="006C37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C378B">
        <w:rPr>
          <w:rFonts w:ascii="PT Astra Serif" w:hAnsi="PT Astra Serif"/>
          <w:sz w:val="28"/>
          <w:szCs w:val="28"/>
        </w:rPr>
        <w:t>получения результата предоставления услуги</w:t>
      </w:r>
      <w:proofErr w:type="gramStart"/>
      <w:r w:rsidRPr="006C378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C52CA8" w:rsidRPr="00C52CA8" w:rsidRDefault="00C52CA8" w:rsidP="00C52C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52CA8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его официального </w:t>
      </w:r>
      <w:r>
        <w:rPr>
          <w:rFonts w:ascii="PT Astra Serif" w:hAnsi="PT Astra Serif"/>
          <w:sz w:val="28"/>
          <w:szCs w:val="28"/>
        </w:rPr>
        <w:t>обнародовани</w:t>
      </w:r>
      <w:r w:rsidRPr="00C52CA8">
        <w:rPr>
          <w:rFonts w:ascii="PT Astra Serif" w:hAnsi="PT Astra Serif"/>
          <w:sz w:val="28"/>
          <w:szCs w:val="28"/>
        </w:rPr>
        <w:t>я.</w:t>
      </w:r>
    </w:p>
    <w:p w:rsidR="0018191E" w:rsidRPr="007C7EC0" w:rsidRDefault="0018191E" w:rsidP="00C52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7EC0">
        <w:rPr>
          <w:sz w:val="28"/>
          <w:szCs w:val="28"/>
        </w:rPr>
        <w:t xml:space="preserve">. Контроль </w:t>
      </w:r>
      <w:r w:rsidR="00C52CA8">
        <w:rPr>
          <w:sz w:val="28"/>
          <w:szCs w:val="28"/>
        </w:rPr>
        <w:t>исполнения</w:t>
      </w:r>
      <w:r w:rsidRPr="007C7EC0">
        <w:rPr>
          <w:sz w:val="28"/>
          <w:szCs w:val="28"/>
        </w:rPr>
        <w:t xml:space="preserve"> настоящего постановления оставляю за  собой.</w:t>
      </w:r>
    </w:p>
    <w:p w:rsidR="0018191E" w:rsidRPr="007C7EC0" w:rsidRDefault="0018191E" w:rsidP="0018191E">
      <w:pPr>
        <w:ind w:firstLine="851"/>
        <w:jc w:val="center"/>
        <w:rPr>
          <w:sz w:val="28"/>
          <w:szCs w:val="28"/>
        </w:rPr>
      </w:pPr>
    </w:p>
    <w:p w:rsidR="0018191E" w:rsidRDefault="0018191E" w:rsidP="0018191E">
      <w:pPr>
        <w:ind w:firstLine="851"/>
        <w:jc w:val="center"/>
        <w:rPr>
          <w:sz w:val="28"/>
          <w:szCs w:val="28"/>
        </w:rPr>
      </w:pPr>
    </w:p>
    <w:p w:rsidR="00C52CA8" w:rsidRPr="007C7EC0" w:rsidRDefault="00C52CA8" w:rsidP="0018191E">
      <w:pPr>
        <w:ind w:firstLine="851"/>
        <w:jc w:val="center"/>
        <w:rPr>
          <w:sz w:val="28"/>
          <w:szCs w:val="28"/>
        </w:rPr>
      </w:pPr>
    </w:p>
    <w:p w:rsidR="0018191E" w:rsidRDefault="0018191E" w:rsidP="0018191E">
      <w:pPr>
        <w:widowControl w:val="0"/>
        <w:autoSpaceDE w:val="0"/>
        <w:snapToGrid w:val="0"/>
        <w:jc w:val="center"/>
        <w:rPr>
          <w:sz w:val="28"/>
          <w:szCs w:val="28"/>
        </w:rPr>
      </w:pPr>
      <w:r w:rsidRPr="007C7EC0">
        <w:rPr>
          <w:sz w:val="28"/>
          <w:szCs w:val="28"/>
        </w:rPr>
        <w:t xml:space="preserve">Глава администрации                                                     </w:t>
      </w:r>
      <w:r>
        <w:rPr>
          <w:sz w:val="28"/>
          <w:szCs w:val="28"/>
        </w:rPr>
        <w:t xml:space="preserve">                   М.А.Жуков</w:t>
      </w:r>
    </w:p>
    <w:p w:rsidR="00E30257" w:rsidRDefault="00E30257"/>
    <w:sectPr w:rsidR="00E30257" w:rsidSect="00E3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592"/>
    <w:rsid w:val="000758EA"/>
    <w:rsid w:val="000B600F"/>
    <w:rsid w:val="000D15BD"/>
    <w:rsid w:val="00121C53"/>
    <w:rsid w:val="001316B2"/>
    <w:rsid w:val="0014092A"/>
    <w:rsid w:val="00153E60"/>
    <w:rsid w:val="0018191E"/>
    <w:rsid w:val="00237048"/>
    <w:rsid w:val="002B0EE3"/>
    <w:rsid w:val="003C4617"/>
    <w:rsid w:val="0041566B"/>
    <w:rsid w:val="00506E78"/>
    <w:rsid w:val="00596E63"/>
    <w:rsid w:val="006A7226"/>
    <w:rsid w:val="006B7B19"/>
    <w:rsid w:val="006C378B"/>
    <w:rsid w:val="007675DB"/>
    <w:rsid w:val="0078610E"/>
    <w:rsid w:val="007B3085"/>
    <w:rsid w:val="007C30ED"/>
    <w:rsid w:val="007E5838"/>
    <w:rsid w:val="00845482"/>
    <w:rsid w:val="0085531E"/>
    <w:rsid w:val="00871C11"/>
    <w:rsid w:val="009B7650"/>
    <w:rsid w:val="009F0F74"/>
    <w:rsid w:val="00A958D7"/>
    <w:rsid w:val="00AC248D"/>
    <w:rsid w:val="00B27592"/>
    <w:rsid w:val="00B4408D"/>
    <w:rsid w:val="00C5239D"/>
    <w:rsid w:val="00C52CA8"/>
    <w:rsid w:val="00C74DEE"/>
    <w:rsid w:val="00C77BF3"/>
    <w:rsid w:val="00C94097"/>
    <w:rsid w:val="00CA3852"/>
    <w:rsid w:val="00D7323E"/>
    <w:rsid w:val="00DA18DF"/>
    <w:rsid w:val="00DD67F0"/>
    <w:rsid w:val="00E30257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7592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styleId="a3">
    <w:name w:val="Hyperlink"/>
    <w:basedOn w:val="a0"/>
    <w:uiPriority w:val="99"/>
    <w:unhideWhenUsed/>
    <w:rsid w:val="00CA3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user</cp:lastModifiedBy>
  <cp:revision>3</cp:revision>
  <dcterms:created xsi:type="dcterms:W3CDTF">2024-11-12T06:34:00Z</dcterms:created>
  <dcterms:modified xsi:type="dcterms:W3CDTF">2024-11-12T06:51:00Z</dcterms:modified>
</cp:coreProperties>
</file>